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22" w:rsidRDefault="00565722" w:rsidP="00565722">
      <w:pPr>
        <w:pStyle w:val="Standard"/>
        <w:jc w:val="both"/>
        <w:rPr>
          <w:rFonts w:ascii="Calibri" w:hAnsi="Calibri" w:cs="Arial"/>
          <w:sz w:val="16"/>
          <w:szCs w:val="16"/>
        </w:rPr>
      </w:pPr>
    </w:p>
    <w:p w:rsidR="00565722" w:rsidRDefault="00565722" w:rsidP="00565722">
      <w:pPr>
        <w:pStyle w:val="Standard"/>
        <w:jc w:val="both"/>
        <w:rPr>
          <w:rFonts w:ascii="Calibri" w:hAnsi="Calibri" w:cs="Arial"/>
          <w:sz w:val="22"/>
          <w:szCs w:val="22"/>
        </w:rPr>
      </w:pPr>
    </w:p>
    <w:p w:rsidR="00565722" w:rsidRDefault="00565722" w:rsidP="00565722">
      <w:pPr>
        <w:pStyle w:val="Standard"/>
        <w:jc w:val="both"/>
        <w:rPr>
          <w:rFonts w:ascii="Calibri" w:hAnsi="Calibri" w:cs="Arial"/>
          <w:sz w:val="22"/>
          <w:szCs w:val="22"/>
        </w:rPr>
      </w:pPr>
    </w:p>
    <w:p w:rsidR="00565722" w:rsidRPr="001A6741" w:rsidRDefault="00565722" w:rsidP="00565722">
      <w:pPr>
        <w:pStyle w:val="Standard"/>
        <w:jc w:val="both"/>
        <w:rPr>
          <w:sz w:val="22"/>
          <w:szCs w:val="22"/>
        </w:rPr>
      </w:pPr>
      <w:r w:rsidRPr="001A6741">
        <w:rPr>
          <w:sz w:val="22"/>
          <w:szCs w:val="22"/>
        </w:rPr>
        <w:tab/>
      </w:r>
      <w:r w:rsidRPr="001A6741">
        <w:rPr>
          <w:sz w:val="22"/>
          <w:szCs w:val="22"/>
        </w:rPr>
        <w:tab/>
      </w:r>
      <w:r w:rsidRPr="001A6741">
        <w:rPr>
          <w:sz w:val="22"/>
          <w:szCs w:val="22"/>
        </w:rPr>
        <w:tab/>
      </w:r>
    </w:p>
    <w:p w:rsidR="00565722" w:rsidRPr="001A6741" w:rsidRDefault="000C2106" w:rsidP="00565722">
      <w:pPr>
        <w:pStyle w:val="Standard"/>
        <w:jc w:val="center"/>
        <w:rPr>
          <w:sz w:val="22"/>
          <w:szCs w:val="22"/>
        </w:rPr>
      </w:pPr>
      <w:r w:rsidRPr="001A6741">
        <w:rPr>
          <w:sz w:val="22"/>
          <w:szCs w:val="22"/>
        </w:rPr>
        <w:t>Zapytanie ofertowe nr 5</w:t>
      </w:r>
      <w:r w:rsidR="00565722" w:rsidRPr="001A6741">
        <w:rPr>
          <w:sz w:val="22"/>
          <w:szCs w:val="22"/>
        </w:rPr>
        <w:t>/2024</w:t>
      </w:r>
    </w:p>
    <w:p w:rsidR="00565722" w:rsidRPr="001A6741" w:rsidRDefault="00565722" w:rsidP="00565722">
      <w:pPr>
        <w:pStyle w:val="Bezodstpw"/>
        <w:spacing w:line="276" w:lineRule="auto"/>
        <w:jc w:val="center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I. ZAMAWIAJĄCY</w:t>
      </w:r>
    </w:p>
    <w:p w:rsidR="00565722" w:rsidRPr="001A6741" w:rsidRDefault="00565722" w:rsidP="00565722">
      <w:pPr>
        <w:pStyle w:val="Standard"/>
        <w:spacing w:line="276" w:lineRule="auto"/>
        <w:rPr>
          <w:sz w:val="22"/>
          <w:szCs w:val="22"/>
        </w:rPr>
      </w:pPr>
      <w:r w:rsidRPr="001A6741">
        <w:rPr>
          <w:sz w:val="22"/>
          <w:szCs w:val="22"/>
        </w:rPr>
        <w:t>Miasto Rybnik –</w:t>
      </w:r>
      <w:r w:rsidRPr="001A6741">
        <w:rPr>
          <w:rFonts w:eastAsia="Calibri"/>
          <w:sz w:val="22"/>
          <w:szCs w:val="22"/>
          <w:lang w:eastAsia="en-US"/>
        </w:rPr>
        <w:t xml:space="preserve">Zespół </w:t>
      </w:r>
      <w:proofErr w:type="spellStart"/>
      <w:r w:rsidRPr="001A6741">
        <w:rPr>
          <w:rFonts w:eastAsia="Calibri"/>
          <w:sz w:val="22"/>
          <w:szCs w:val="22"/>
          <w:lang w:eastAsia="en-US"/>
        </w:rPr>
        <w:t>Szkolno</w:t>
      </w:r>
      <w:proofErr w:type="spellEnd"/>
      <w:r w:rsidRPr="001A6741">
        <w:rPr>
          <w:rFonts w:eastAsia="Calibri"/>
          <w:sz w:val="22"/>
          <w:szCs w:val="22"/>
          <w:lang w:eastAsia="en-US"/>
        </w:rPr>
        <w:t xml:space="preserve"> – Przedszkolny nr 6 w Rybniku</w:t>
      </w:r>
    </w:p>
    <w:p w:rsidR="00565722" w:rsidRPr="001A6741" w:rsidRDefault="00565722" w:rsidP="00565722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  <w:r w:rsidRPr="001A6741">
        <w:rPr>
          <w:rFonts w:eastAsia="Calibri"/>
          <w:sz w:val="22"/>
          <w:szCs w:val="22"/>
          <w:lang w:eastAsia="en-US"/>
        </w:rPr>
        <w:t>44-251 Rybnik ul. Małachowskiego 44</w:t>
      </w:r>
    </w:p>
    <w:p w:rsidR="00565722" w:rsidRPr="001A6741" w:rsidRDefault="00565722" w:rsidP="00565722">
      <w:pPr>
        <w:pStyle w:val="Standard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Adres e –mail: sp16rybnik@wp.pl</w:t>
      </w:r>
    </w:p>
    <w:p w:rsidR="00565722" w:rsidRPr="001A6741" w:rsidRDefault="00565722" w:rsidP="00565722">
      <w:pPr>
        <w:pStyle w:val="Standard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Telefon: 32 4220511</w:t>
      </w:r>
    </w:p>
    <w:p w:rsidR="00565722" w:rsidRPr="001A6741" w:rsidRDefault="00565722" w:rsidP="00565722">
      <w:pPr>
        <w:pStyle w:val="Standard"/>
        <w:spacing w:line="276" w:lineRule="auto"/>
        <w:jc w:val="both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II. OPIS PRZEDMIOTU ZAMÓWIENIA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2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 xml:space="preserve">Przedmiotem zamówienia jest zakup i sukcesywna dostawa różnych artykułów spożywczych na potrzeby Zespołu </w:t>
      </w:r>
      <w:proofErr w:type="spellStart"/>
      <w:r w:rsidRPr="001A6741">
        <w:rPr>
          <w:sz w:val="22"/>
          <w:szCs w:val="22"/>
        </w:rPr>
        <w:t>Szkolno</w:t>
      </w:r>
      <w:proofErr w:type="spellEnd"/>
      <w:r w:rsidRPr="001A6741">
        <w:rPr>
          <w:sz w:val="22"/>
          <w:szCs w:val="22"/>
        </w:rPr>
        <w:t xml:space="preserve"> – Przedszkolnego nr 6 w Rybniku w okresie od 1 stycznia 2025r. do 31 grudnia 2025r.</w:t>
      </w:r>
    </w:p>
    <w:p w:rsidR="00565722" w:rsidRPr="001A6741" w:rsidRDefault="00565722" w:rsidP="00565722">
      <w:pPr>
        <w:pStyle w:val="Standard"/>
        <w:numPr>
          <w:ilvl w:val="0"/>
          <w:numId w:val="22"/>
        </w:numPr>
        <w:rPr>
          <w:sz w:val="22"/>
          <w:szCs w:val="22"/>
        </w:rPr>
      </w:pPr>
      <w:r w:rsidRPr="001A6741">
        <w:rPr>
          <w:sz w:val="22"/>
          <w:szCs w:val="22"/>
        </w:rPr>
        <w:t xml:space="preserve">Kod CPV:   </w:t>
      </w:r>
    </w:p>
    <w:p w:rsidR="00D44B51" w:rsidRPr="001A6741" w:rsidRDefault="00D44B51" w:rsidP="00D44B51">
      <w:pPr>
        <w:pStyle w:val="Akapitzlist"/>
        <w:rPr>
          <w:bCs/>
          <w:sz w:val="22"/>
          <w:szCs w:val="22"/>
        </w:rPr>
      </w:pPr>
      <w:r w:rsidRPr="001A6741">
        <w:rPr>
          <w:b/>
          <w:bCs/>
          <w:sz w:val="22"/>
          <w:szCs w:val="22"/>
        </w:rPr>
        <w:t xml:space="preserve">CPV    </w:t>
      </w:r>
      <w:r w:rsidRPr="001A6741">
        <w:rPr>
          <w:bCs/>
          <w:sz w:val="22"/>
          <w:szCs w:val="22"/>
        </w:rPr>
        <w:t xml:space="preserve">   15800000-6   </w:t>
      </w:r>
    </w:p>
    <w:p w:rsidR="00D44B51" w:rsidRPr="001A6741" w:rsidRDefault="00D44B51" w:rsidP="00D44B51">
      <w:pPr>
        <w:ind w:left="360"/>
        <w:rPr>
          <w:bCs/>
          <w:sz w:val="22"/>
          <w:szCs w:val="22"/>
        </w:rPr>
      </w:pPr>
      <w:r w:rsidRPr="001A6741">
        <w:rPr>
          <w:bCs/>
          <w:sz w:val="22"/>
          <w:szCs w:val="22"/>
        </w:rPr>
        <w:t xml:space="preserve">                      15850000-1   </w:t>
      </w:r>
    </w:p>
    <w:p w:rsidR="00D44B51" w:rsidRPr="001A6741" w:rsidRDefault="00D44B51" w:rsidP="00D44B51">
      <w:pPr>
        <w:pStyle w:val="Akapitzlist"/>
        <w:rPr>
          <w:bCs/>
          <w:sz w:val="22"/>
          <w:szCs w:val="22"/>
        </w:rPr>
      </w:pPr>
      <w:r w:rsidRPr="001A6741">
        <w:rPr>
          <w:bCs/>
          <w:sz w:val="22"/>
          <w:szCs w:val="22"/>
        </w:rPr>
        <w:t xml:space="preserve">               15890000-3    </w:t>
      </w:r>
    </w:p>
    <w:p w:rsidR="00D44B51" w:rsidRPr="001A6741" w:rsidRDefault="00D44B51" w:rsidP="00D44B51">
      <w:pPr>
        <w:pStyle w:val="Standard"/>
        <w:ind w:left="720"/>
        <w:rPr>
          <w:sz w:val="22"/>
          <w:szCs w:val="22"/>
        </w:rPr>
      </w:pPr>
    </w:p>
    <w:p w:rsidR="00565722" w:rsidRPr="001A6741" w:rsidRDefault="00565722" w:rsidP="00565722">
      <w:pPr>
        <w:pStyle w:val="Standard"/>
        <w:numPr>
          <w:ilvl w:val="0"/>
          <w:numId w:val="22"/>
        </w:numPr>
        <w:rPr>
          <w:sz w:val="22"/>
          <w:szCs w:val="22"/>
        </w:rPr>
      </w:pPr>
      <w:r w:rsidRPr="001A6741">
        <w:rPr>
          <w:sz w:val="22"/>
          <w:szCs w:val="22"/>
        </w:rPr>
        <w:t>Rodzaj zamówienia: dostawa.</w:t>
      </w:r>
    </w:p>
    <w:p w:rsidR="00565722" w:rsidRPr="001A6741" w:rsidRDefault="00565722" w:rsidP="00565722">
      <w:pPr>
        <w:pStyle w:val="Standard"/>
        <w:numPr>
          <w:ilvl w:val="0"/>
          <w:numId w:val="22"/>
        </w:numPr>
        <w:rPr>
          <w:sz w:val="22"/>
          <w:szCs w:val="22"/>
        </w:rPr>
      </w:pPr>
      <w:r w:rsidRPr="001A6741">
        <w:rPr>
          <w:sz w:val="22"/>
          <w:szCs w:val="22"/>
        </w:rPr>
        <w:t xml:space="preserve">Szczegółowy opis przedmiotu zamówienia: zakup i sukcesywna dostawa  </w:t>
      </w:r>
      <w:r w:rsidRPr="001A6741">
        <w:rPr>
          <w:bCs/>
          <w:sz w:val="22"/>
          <w:szCs w:val="22"/>
        </w:rPr>
        <w:t xml:space="preserve">różnych artykułów spożywczych </w:t>
      </w:r>
      <w:r w:rsidRPr="001A6741">
        <w:rPr>
          <w:sz w:val="22"/>
          <w:szCs w:val="22"/>
        </w:rPr>
        <w:t xml:space="preserve">na potrzeby Zespołu </w:t>
      </w:r>
      <w:proofErr w:type="spellStart"/>
      <w:r w:rsidRPr="001A6741">
        <w:rPr>
          <w:sz w:val="22"/>
          <w:szCs w:val="22"/>
        </w:rPr>
        <w:t>Szkolno</w:t>
      </w:r>
      <w:proofErr w:type="spellEnd"/>
      <w:r w:rsidRPr="001A6741">
        <w:rPr>
          <w:sz w:val="22"/>
          <w:szCs w:val="22"/>
        </w:rPr>
        <w:t xml:space="preserve"> – Przedszkolnego nr 6 w Rybniku zgodnie z formularzem asortymentowo – cenowym, który stanowi załącznik nr 1 do niniejszego zapytania.</w:t>
      </w:r>
    </w:p>
    <w:p w:rsidR="00565722" w:rsidRPr="001A6741" w:rsidRDefault="00565722" w:rsidP="00565722">
      <w:pPr>
        <w:pStyle w:val="Standard"/>
        <w:rPr>
          <w:sz w:val="22"/>
          <w:szCs w:val="22"/>
        </w:rPr>
      </w:pPr>
    </w:p>
    <w:p w:rsidR="00565722" w:rsidRPr="001A6741" w:rsidRDefault="00565722" w:rsidP="00565722">
      <w:pPr>
        <w:pStyle w:val="Standard"/>
        <w:numPr>
          <w:ilvl w:val="0"/>
          <w:numId w:val="22"/>
        </w:numPr>
        <w:rPr>
          <w:sz w:val="22"/>
          <w:szCs w:val="22"/>
        </w:rPr>
      </w:pPr>
      <w:r w:rsidRPr="001A6741">
        <w:rPr>
          <w:sz w:val="22"/>
          <w:szCs w:val="22"/>
        </w:rPr>
        <w:t>Ogólne informacje:</w:t>
      </w:r>
    </w:p>
    <w:p w:rsidR="00565722" w:rsidRPr="001A6741" w:rsidRDefault="00565722" w:rsidP="00565722">
      <w:pPr>
        <w:pStyle w:val="Standard"/>
        <w:rPr>
          <w:sz w:val="22"/>
          <w:szCs w:val="22"/>
        </w:rPr>
      </w:pPr>
      <w:r w:rsidRPr="001A6741">
        <w:rPr>
          <w:sz w:val="22"/>
          <w:szCs w:val="22"/>
        </w:rPr>
        <w:t xml:space="preserve">1) </w:t>
      </w:r>
      <w:r w:rsidRPr="001A6741">
        <w:rPr>
          <w:color w:val="000000"/>
          <w:sz w:val="22"/>
          <w:szCs w:val="22"/>
        </w:rPr>
        <w:t>dostawa odbywać się będzie wyłącznie od poniedziałku do piątku z wyłączeniem dni ustawowo wolnych od pracy oraz dni wolnych od zajęć dydaktycznych,</w:t>
      </w:r>
    </w:p>
    <w:p w:rsidR="00565722" w:rsidRPr="001A6741" w:rsidRDefault="00565722" w:rsidP="00565722">
      <w:pPr>
        <w:pStyle w:val="Standard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>2) zakup towarów będzie odbywał się partiami , a zamówienia na dostawy kolejnych partii artykułów Zamawiający będzie przedstawiał Wykonawcy telefonicznie lub e-mailem najpóźniej w dniu poprzedzającym dostawę. Zamówienia będą określać ilości zamawianych towarów oraz termin dostawy,</w:t>
      </w:r>
    </w:p>
    <w:p w:rsidR="00565722" w:rsidRPr="001A6741" w:rsidRDefault="00565722" w:rsidP="00565722">
      <w:pPr>
        <w:pStyle w:val="Standard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>3) zamówione artykuły żywnościowe  winne być dostarczone do Zamawiającego świeże i w zabezpieczonych pojemnikach,</w:t>
      </w:r>
    </w:p>
    <w:p w:rsidR="00565722" w:rsidRPr="001A6741" w:rsidRDefault="00565722" w:rsidP="00565722">
      <w:pPr>
        <w:pStyle w:val="Standard"/>
        <w:rPr>
          <w:sz w:val="22"/>
          <w:szCs w:val="22"/>
        </w:rPr>
      </w:pPr>
      <w:r w:rsidRPr="001A6741">
        <w:rPr>
          <w:color w:val="000000"/>
          <w:sz w:val="22"/>
          <w:szCs w:val="22"/>
        </w:rPr>
        <w:t>4) w</w:t>
      </w:r>
      <w:r w:rsidRPr="001A6741">
        <w:rPr>
          <w:sz w:val="22"/>
          <w:szCs w:val="22"/>
        </w:rPr>
        <w:t xml:space="preserve"> przypadku otrzymania żywności o niewłaściwej jakości Zamawiający odmówi jej przyjęcia i niezwłocznie zgłosi reklamację  osobiście lub telefonicznie.</w:t>
      </w:r>
    </w:p>
    <w:p w:rsidR="00565722" w:rsidRPr="001A6741" w:rsidRDefault="00565722" w:rsidP="00565722">
      <w:pPr>
        <w:pStyle w:val="Standard"/>
        <w:rPr>
          <w:sz w:val="22"/>
          <w:szCs w:val="22"/>
        </w:rPr>
      </w:pPr>
      <w:r w:rsidRPr="001A6741">
        <w:rPr>
          <w:sz w:val="22"/>
          <w:szCs w:val="22"/>
        </w:rPr>
        <w:t xml:space="preserve">5) </w:t>
      </w:r>
      <w:r w:rsidRPr="001A6741">
        <w:rPr>
          <w:bCs/>
          <w:sz w:val="22"/>
          <w:szCs w:val="22"/>
        </w:rPr>
        <w:t>Wykonawca zapewnia, że przedmiot zamówienia jest nowy, pełnowartościowy dopuszczony do użytku zgodnie z obowiązującymi przepisami oraz wolny od wad fizycznych i prawnych.</w:t>
      </w:r>
    </w:p>
    <w:p w:rsidR="00565722" w:rsidRPr="001A6741" w:rsidRDefault="00565722" w:rsidP="00565722">
      <w:pPr>
        <w:pStyle w:val="Standard"/>
        <w:rPr>
          <w:sz w:val="22"/>
          <w:szCs w:val="22"/>
        </w:rPr>
      </w:pPr>
      <w:r w:rsidRPr="001A6741">
        <w:rPr>
          <w:bCs/>
          <w:sz w:val="22"/>
          <w:szCs w:val="22"/>
        </w:rPr>
        <w:t>6) s</w:t>
      </w:r>
      <w:r w:rsidRPr="001A6741">
        <w:rPr>
          <w:bCs/>
          <w:color w:val="000000"/>
          <w:sz w:val="22"/>
          <w:szCs w:val="22"/>
        </w:rPr>
        <w:t>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 Zamawiającego.</w:t>
      </w:r>
    </w:p>
    <w:p w:rsidR="00565722" w:rsidRPr="001A6741" w:rsidRDefault="00565722" w:rsidP="00565722">
      <w:pPr>
        <w:pStyle w:val="Standard"/>
        <w:rPr>
          <w:bCs/>
          <w:color w:val="000000"/>
          <w:sz w:val="22"/>
          <w:szCs w:val="22"/>
        </w:rPr>
      </w:pPr>
      <w:r w:rsidRPr="001A6741">
        <w:rPr>
          <w:bCs/>
          <w:color w:val="000000"/>
          <w:sz w:val="22"/>
          <w:szCs w:val="22"/>
        </w:rPr>
        <w:t>7) w przypadku zakupu przez Zamawiającego większej ilości artykułów spożywczych niż wynikające z zapytania ofertowego, Wykonawca zobowiązany jest dokonać sprzedaży tego asortymentu zgodnie z postanowieniami umowy, z zastosowaniem cen jednostkowych określonych w ofercie,</w:t>
      </w:r>
    </w:p>
    <w:p w:rsidR="00565722" w:rsidRPr="001A6741" w:rsidRDefault="00565722" w:rsidP="00565722">
      <w:pPr>
        <w:pStyle w:val="Standard"/>
        <w:rPr>
          <w:bCs/>
          <w:color w:val="000000"/>
          <w:sz w:val="22"/>
          <w:szCs w:val="22"/>
        </w:rPr>
      </w:pPr>
      <w:r w:rsidRPr="001A6741">
        <w:rPr>
          <w:bCs/>
          <w:color w:val="000000"/>
          <w:sz w:val="22"/>
          <w:szCs w:val="22"/>
        </w:rPr>
        <w:t>8) Zamawiający zastrzega sobie prawo do zakupu  artykułów spożywczych niezamieszczonych w zapytaniu ofertowym, po cenach aktualnie obowiązujących u Wykonawcy,</w:t>
      </w:r>
    </w:p>
    <w:p w:rsidR="00565722" w:rsidRPr="001A6741" w:rsidRDefault="00565722" w:rsidP="00565722">
      <w:pPr>
        <w:pStyle w:val="Standard"/>
        <w:rPr>
          <w:bCs/>
          <w:color w:val="000000"/>
          <w:sz w:val="22"/>
          <w:szCs w:val="22"/>
        </w:rPr>
      </w:pPr>
      <w:r w:rsidRPr="001A6741">
        <w:rPr>
          <w:bCs/>
          <w:color w:val="000000"/>
          <w:sz w:val="22"/>
          <w:szCs w:val="22"/>
        </w:rPr>
        <w:t>9) określony w formularzu asortymentowo – cenowym opis przedmiotu zamówienia zawiera minimalne wymagania, co oznacza, że Wykonawca może zaoferować towar charakteryzujący się lepszymi parametrami jakościowymi,</w:t>
      </w:r>
    </w:p>
    <w:p w:rsidR="00565722" w:rsidRPr="001A6741" w:rsidRDefault="00565722" w:rsidP="00565722">
      <w:pPr>
        <w:pStyle w:val="Standard"/>
        <w:rPr>
          <w:sz w:val="22"/>
          <w:szCs w:val="22"/>
        </w:rPr>
      </w:pPr>
      <w:r w:rsidRPr="001A6741">
        <w:rPr>
          <w:bCs/>
          <w:color w:val="000000"/>
          <w:sz w:val="22"/>
          <w:szCs w:val="22"/>
        </w:rPr>
        <w:t xml:space="preserve">10)  </w:t>
      </w:r>
      <w:r w:rsidRPr="001A6741">
        <w:rPr>
          <w:color w:val="000000"/>
          <w:sz w:val="22"/>
          <w:szCs w:val="22"/>
        </w:rPr>
        <w:t>Wykonawca zobowiązuje się do: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lastRenderedPageBreak/>
        <w:t xml:space="preserve">  a) bezpłatnego dowozu towaru wraz z rozładunkiem i wniesieniem do wskazanego miejsca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    magazynowania w siedzibie Zamawiającego,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b) dostarczenia towaru specjalistycznym transportem własnym lub innego przewoźnika,   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   spełniającym obowiązujące wymogi sanitarne w terminie określonym w zamówieniu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   w godzinach  6.30 – 8.00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c) zabezpieczenia należycie towaru na czas przewozu i ponoszenia całkowitej odpowiedzialności  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    za dostawę i jakość dostarczanego towaru,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color w:val="000000"/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d) ponoszenia odpowiedzialności za braki i wady powstałe w czasie transportu wyrobów oraz</w:t>
      </w:r>
    </w:p>
    <w:p w:rsidR="00565722" w:rsidRPr="001A6741" w:rsidRDefault="00565722" w:rsidP="00565722">
      <w:pPr>
        <w:pStyle w:val="Akapitzlist"/>
        <w:shd w:val="clear" w:color="auto" w:fill="FFFFFF"/>
        <w:spacing w:line="195" w:lineRule="atLeast"/>
        <w:jc w:val="both"/>
        <w:rPr>
          <w:sz w:val="22"/>
          <w:szCs w:val="22"/>
        </w:rPr>
      </w:pPr>
      <w:r w:rsidRPr="001A6741">
        <w:rPr>
          <w:color w:val="000000"/>
          <w:sz w:val="22"/>
          <w:szCs w:val="22"/>
        </w:rPr>
        <w:t xml:space="preserve">      ponoszenia wynikających z tego tytułu wszelkich skutków prawnych</w:t>
      </w:r>
      <w:r w:rsidRPr="001A6741">
        <w:rPr>
          <w:bCs/>
          <w:sz w:val="22"/>
          <w:szCs w:val="22"/>
        </w:rPr>
        <w:t>.</w:t>
      </w:r>
    </w:p>
    <w:p w:rsidR="00565722" w:rsidRPr="001A6741" w:rsidRDefault="00565722" w:rsidP="00565722">
      <w:pPr>
        <w:shd w:val="clear" w:color="auto" w:fill="FFFFFF"/>
        <w:spacing w:line="195" w:lineRule="atLeast"/>
        <w:jc w:val="both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ind w:left="720"/>
        <w:jc w:val="both"/>
        <w:rPr>
          <w:bCs/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III.WARUNKI UDZIAŁU W POSTĘPOWANIU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3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Zdolność do występowania w obrocie gospodarczym.  O udzielenie zamówienia publicznego mogą ubiegać się wykonawcy , którzy spełniają warunki dotyczące posiadania zdolności do występowania w obrocie gospodarczym. Zamawiający nie określa warunku w tym zakresie.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3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Sytuacja ekonomiczna lub finansowa. O udzielenie zamówienia publicznego mogą ubiegać się wykonawcy, którzy spełniają warunki dotyczące sytuacji ekonomicznej lub finansowej. Zamawiający nie określa warunku w tym zakresie.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3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Zdolność techniczna lub zawodowa.  O udzielenie zamówienia publicznego mogą ubiegać się wykonawcy, którzy spełniają warunki dotyczące zdolności technicznej lub zawodowej. Zamawiający nie określa warunku w tym zakresie.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3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Uprawnienia do prowadzenia określonej działalności gospodarczej lub zawodowej, o ile wynika to z odrębnych przepisów.  O udzielenie zamówienia publicznego mogą ubiegać się wykonawcy, którzy spełniają warunki dotyczące posiadania uprawnień do prowadzenia określonej działalności  gospodarczej lub zawodowej, o ile wynika to z odrębnych przepisów. Zamawiający nie określa warunku w tym zakresie.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b/>
          <w:bCs/>
          <w:sz w:val="22"/>
          <w:szCs w:val="22"/>
        </w:rPr>
        <w:t>IV WARUNKI I T</w:t>
      </w:r>
      <w:r w:rsidRPr="001A6741">
        <w:rPr>
          <w:b/>
          <w:sz w:val="22"/>
          <w:szCs w:val="22"/>
        </w:rPr>
        <w:t>ERMIN REALIZACJI  ZAMÓWIENIA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4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Wykonawca, któremu zostanie udzielone zamówienie, zobowiązany jest do podpisania umowy w miejscu i czasie wskazanym przez Zamawiającego.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4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Termin wykonania przedmiotu zamówienia: od 1 stycznia 2025 roku do 31 grudnia 2025 roku.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4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Zamawiający nie będzie udzielać zaliczek na realizację zamówienia.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4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Wszelkie rozliczenia związane z realizacją zamówienia, którego dotyczy niniejsze zamówienie, dokonywane będą w PLN.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4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Termin płatności ustala się na 14 dzień od daty otrzymania przez Zamawiającego prawidłowo wystawionej faktury.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V. OPIS SPOSOBU PRZYGOTOWANIA OFERTY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5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Wykonawca powinien przygotować ofertę, która składa się z trzech elementów: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1) formularza asortymentowo – cenowego, który stanowi załącznik nr 1 do niniejszego zapytania,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2) formularza ofertowego, który stanowi załącznik nr 2 do niniejszego zapytania,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lastRenderedPageBreak/>
        <w:t>3) oświadczenia o spełnianiu  warunków udziału w postępowaniu o udzielenie zamówienia publicznego oraz o niepodleganiu wykluczeniu z postępowania, który stanowi załącznik nr 3 do niniejszego zapytania.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5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Wszystkie elementy formularza asortymentowo – cenowego, formularza ofertowego oraz oświadczenia muszą zostać w sposób czytelny wypełnione. Oferta powinna być opatrzona pieczątką firmową, posiadać datę sporządzenia oraz podpisana czytelnie przez wykonawcę.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VI.  MIEJSCE ORAZ TERMIN SKŁADANIA OFERT</w:t>
      </w:r>
    </w:p>
    <w:p w:rsidR="00565722" w:rsidRPr="001A6741" w:rsidRDefault="00565722" w:rsidP="00565722">
      <w:pPr>
        <w:pStyle w:val="Standard"/>
        <w:spacing w:line="276" w:lineRule="auto"/>
        <w:ind w:left="360"/>
        <w:rPr>
          <w:sz w:val="22"/>
          <w:szCs w:val="22"/>
        </w:rPr>
      </w:pPr>
      <w:r w:rsidRPr="001A6741">
        <w:rPr>
          <w:sz w:val="22"/>
          <w:szCs w:val="22"/>
        </w:rPr>
        <w:t>Oferta powinna być zł</w:t>
      </w:r>
      <w:r w:rsidR="00233DC4">
        <w:rPr>
          <w:sz w:val="22"/>
          <w:szCs w:val="22"/>
        </w:rPr>
        <w:t>ożona u Zamawiającego do dnia 25.11 2024</w:t>
      </w:r>
      <w:r w:rsidR="00AE6207">
        <w:rPr>
          <w:sz w:val="22"/>
          <w:szCs w:val="22"/>
        </w:rPr>
        <w:t xml:space="preserve"> roku do godziny 12:</w:t>
      </w:r>
      <w:r w:rsidRPr="001A6741">
        <w:rPr>
          <w:sz w:val="22"/>
          <w:szCs w:val="22"/>
        </w:rPr>
        <w:t>00</w:t>
      </w:r>
    </w:p>
    <w:p w:rsidR="00565722" w:rsidRPr="001A6741" w:rsidRDefault="00565722" w:rsidP="00565722">
      <w:pPr>
        <w:pStyle w:val="Standard"/>
        <w:spacing w:line="276" w:lineRule="auto"/>
        <w:ind w:left="360"/>
        <w:rPr>
          <w:sz w:val="22"/>
          <w:szCs w:val="22"/>
        </w:rPr>
      </w:pPr>
      <w:r w:rsidRPr="001A6741">
        <w:rPr>
          <w:sz w:val="22"/>
          <w:szCs w:val="22"/>
        </w:rPr>
        <w:t>Zapytanie ofertowe zamieszczono na stronie: zsp6.bip.edukacja.rybnik.eu</w:t>
      </w:r>
    </w:p>
    <w:p w:rsidR="00565722" w:rsidRPr="001A6741" w:rsidRDefault="00565722" w:rsidP="00565722">
      <w:pPr>
        <w:pStyle w:val="Standard"/>
        <w:spacing w:line="276" w:lineRule="auto"/>
        <w:rPr>
          <w:sz w:val="22"/>
          <w:szCs w:val="22"/>
        </w:rPr>
      </w:pPr>
    </w:p>
    <w:p w:rsidR="00565722" w:rsidRPr="001A6741" w:rsidRDefault="00565722" w:rsidP="00565722">
      <w:pPr>
        <w:pStyle w:val="Standard"/>
        <w:spacing w:line="276" w:lineRule="auto"/>
        <w:ind w:left="360"/>
        <w:rPr>
          <w:sz w:val="22"/>
          <w:szCs w:val="22"/>
        </w:rPr>
      </w:pPr>
      <w:r w:rsidRPr="001A6741">
        <w:rPr>
          <w:sz w:val="22"/>
          <w:szCs w:val="22"/>
        </w:rPr>
        <w:t>Ofertę należy złożyć:</w:t>
      </w:r>
    </w:p>
    <w:p w:rsidR="00565722" w:rsidRPr="001A6741" w:rsidRDefault="00565722" w:rsidP="00565722">
      <w:pPr>
        <w:pStyle w:val="Standard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1A6741">
        <w:rPr>
          <w:sz w:val="22"/>
          <w:szCs w:val="22"/>
        </w:rPr>
        <w:t xml:space="preserve">osobiście – w siedzibie Zamawiającego </w:t>
      </w:r>
      <w:r w:rsidRPr="001A6741">
        <w:rPr>
          <w:rFonts w:eastAsia="Calibri"/>
          <w:sz w:val="22"/>
          <w:szCs w:val="22"/>
          <w:lang w:eastAsia="en-US"/>
        </w:rPr>
        <w:t xml:space="preserve"> od poniedziałku do piątku </w:t>
      </w:r>
      <w:r w:rsidRPr="001A6741">
        <w:rPr>
          <w:sz w:val="22"/>
          <w:szCs w:val="22"/>
        </w:rPr>
        <w:t xml:space="preserve">w godzinach 7:30 – 15:30 </w:t>
      </w:r>
    </w:p>
    <w:p w:rsidR="00565722" w:rsidRPr="001A6741" w:rsidRDefault="00565722" w:rsidP="00565722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  <w:r w:rsidRPr="001A6741">
        <w:rPr>
          <w:rFonts w:eastAsia="Calibri"/>
          <w:sz w:val="22"/>
          <w:szCs w:val="22"/>
          <w:lang w:eastAsia="en-US"/>
        </w:rPr>
        <w:t xml:space="preserve">             Ofertę złożoną osobiście lub za pośrednictwem poczty należy opakować w jednej zamkniętej</w:t>
      </w:r>
    </w:p>
    <w:p w:rsidR="00565722" w:rsidRPr="001A6741" w:rsidRDefault="00565722" w:rsidP="00565722">
      <w:pPr>
        <w:pStyle w:val="Standard"/>
        <w:spacing w:line="276" w:lineRule="auto"/>
        <w:rPr>
          <w:sz w:val="22"/>
          <w:szCs w:val="22"/>
        </w:rPr>
      </w:pPr>
      <w:r w:rsidRPr="001A6741">
        <w:rPr>
          <w:rFonts w:eastAsia="Calibri"/>
          <w:sz w:val="22"/>
          <w:szCs w:val="22"/>
          <w:lang w:eastAsia="en-US"/>
        </w:rPr>
        <w:t xml:space="preserve">             kopercie z dopiskiem </w:t>
      </w:r>
      <w:r w:rsidRPr="001A6741">
        <w:rPr>
          <w:rFonts w:eastAsia="Calibri"/>
          <w:b/>
          <w:sz w:val="22"/>
          <w:szCs w:val="22"/>
          <w:lang w:eastAsia="en-US"/>
        </w:rPr>
        <w:t>„Oferta na  dostawę różnych artykułów spożywczych na</w:t>
      </w:r>
    </w:p>
    <w:p w:rsidR="00565722" w:rsidRPr="001A6741" w:rsidRDefault="00565722" w:rsidP="00565722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1A6741">
        <w:rPr>
          <w:rFonts w:eastAsia="Calibri"/>
          <w:b/>
          <w:sz w:val="22"/>
          <w:szCs w:val="22"/>
          <w:lang w:eastAsia="en-US"/>
        </w:rPr>
        <w:t xml:space="preserve">             potrzeby Zespołu </w:t>
      </w:r>
      <w:proofErr w:type="spellStart"/>
      <w:r w:rsidRPr="001A6741">
        <w:rPr>
          <w:rFonts w:eastAsia="Calibri"/>
          <w:b/>
          <w:sz w:val="22"/>
          <w:szCs w:val="22"/>
          <w:lang w:eastAsia="en-US"/>
        </w:rPr>
        <w:t>Szkolno</w:t>
      </w:r>
      <w:proofErr w:type="spellEnd"/>
      <w:r w:rsidRPr="001A6741">
        <w:rPr>
          <w:rFonts w:eastAsia="Calibri"/>
          <w:b/>
          <w:sz w:val="22"/>
          <w:szCs w:val="22"/>
          <w:lang w:eastAsia="en-US"/>
        </w:rPr>
        <w:t xml:space="preserve"> – Przedszkolnego nr 6 w Rybniku”</w:t>
      </w:r>
    </w:p>
    <w:p w:rsidR="00565722" w:rsidRPr="001A6741" w:rsidRDefault="00565722" w:rsidP="00565722">
      <w:pPr>
        <w:pStyle w:val="Standard"/>
        <w:spacing w:line="276" w:lineRule="auto"/>
        <w:ind w:left="720"/>
        <w:rPr>
          <w:sz w:val="22"/>
          <w:szCs w:val="22"/>
        </w:rPr>
      </w:pPr>
      <w:r w:rsidRPr="001A6741">
        <w:rPr>
          <w:sz w:val="22"/>
          <w:szCs w:val="22"/>
        </w:rPr>
        <w:t>LUB</w:t>
      </w:r>
    </w:p>
    <w:p w:rsidR="00565722" w:rsidRPr="001A6741" w:rsidRDefault="00565722" w:rsidP="00565722">
      <w:pPr>
        <w:pStyle w:val="Standard"/>
        <w:spacing w:line="276" w:lineRule="auto"/>
        <w:ind w:firstLine="709"/>
        <w:rPr>
          <w:sz w:val="22"/>
          <w:szCs w:val="22"/>
        </w:rPr>
      </w:pPr>
      <w:r w:rsidRPr="001A6741">
        <w:rPr>
          <w:sz w:val="22"/>
          <w:szCs w:val="22"/>
        </w:rPr>
        <w:t>2) pocztą na adres Zamawiającego</w:t>
      </w:r>
    </w:p>
    <w:p w:rsidR="00565722" w:rsidRPr="001A6741" w:rsidRDefault="00565722" w:rsidP="00565722">
      <w:pPr>
        <w:pStyle w:val="Standard"/>
        <w:spacing w:line="276" w:lineRule="auto"/>
        <w:ind w:firstLine="709"/>
        <w:rPr>
          <w:sz w:val="22"/>
          <w:szCs w:val="22"/>
        </w:rPr>
      </w:pPr>
      <w:r w:rsidRPr="001A6741">
        <w:rPr>
          <w:sz w:val="22"/>
          <w:szCs w:val="22"/>
        </w:rPr>
        <w:t xml:space="preserve">Zespół </w:t>
      </w:r>
      <w:proofErr w:type="spellStart"/>
      <w:r w:rsidRPr="001A6741">
        <w:rPr>
          <w:sz w:val="22"/>
          <w:szCs w:val="22"/>
        </w:rPr>
        <w:t>Szkolno</w:t>
      </w:r>
      <w:proofErr w:type="spellEnd"/>
      <w:r w:rsidRPr="001A6741">
        <w:rPr>
          <w:sz w:val="22"/>
          <w:szCs w:val="22"/>
        </w:rPr>
        <w:t xml:space="preserve"> – Przedszkolny nr 6 w Rybniku</w:t>
      </w:r>
    </w:p>
    <w:p w:rsidR="00565722" w:rsidRPr="001A6741" w:rsidRDefault="00565722" w:rsidP="00565722">
      <w:pPr>
        <w:pStyle w:val="Standard"/>
        <w:spacing w:line="276" w:lineRule="auto"/>
        <w:ind w:firstLine="709"/>
        <w:rPr>
          <w:sz w:val="22"/>
          <w:szCs w:val="22"/>
        </w:rPr>
      </w:pPr>
      <w:r w:rsidRPr="001A6741">
        <w:rPr>
          <w:sz w:val="22"/>
          <w:szCs w:val="22"/>
        </w:rPr>
        <w:t>Ul. Małachowskiego 44</w:t>
      </w:r>
      <w:r w:rsidRPr="001A6741">
        <w:rPr>
          <w:sz w:val="22"/>
          <w:szCs w:val="22"/>
        </w:rPr>
        <w:tab/>
      </w:r>
    </w:p>
    <w:p w:rsidR="00565722" w:rsidRPr="001A6741" w:rsidRDefault="00565722" w:rsidP="00565722">
      <w:pPr>
        <w:pStyle w:val="Standard"/>
        <w:spacing w:line="276" w:lineRule="auto"/>
        <w:ind w:firstLine="709"/>
        <w:rPr>
          <w:sz w:val="22"/>
          <w:szCs w:val="22"/>
        </w:rPr>
      </w:pPr>
      <w:r w:rsidRPr="001A6741">
        <w:rPr>
          <w:sz w:val="22"/>
          <w:szCs w:val="22"/>
        </w:rPr>
        <w:t>44-251 Rybnik</w:t>
      </w:r>
    </w:p>
    <w:p w:rsidR="00565722" w:rsidRPr="001A6741" w:rsidRDefault="00565722" w:rsidP="00565722">
      <w:pPr>
        <w:pStyle w:val="Standard"/>
        <w:spacing w:line="276" w:lineRule="auto"/>
        <w:rPr>
          <w:sz w:val="22"/>
          <w:szCs w:val="22"/>
        </w:rPr>
      </w:pPr>
      <w:r w:rsidRPr="001A6741">
        <w:rPr>
          <w:sz w:val="22"/>
          <w:szCs w:val="22"/>
        </w:rPr>
        <w:tab/>
        <w:t>LUB</w:t>
      </w:r>
    </w:p>
    <w:p w:rsidR="00565722" w:rsidRPr="001A6741" w:rsidRDefault="00565722" w:rsidP="00565722">
      <w:pPr>
        <w:pStyle w:val="Standard"/>
        <w:spacing w:line="276" w:lineRule="auto"/>
        <w:ind w:firstLine="360"/>
        <w:rPr>
          <w:sz w:val="22"/>
          <w:szCs w:val="22"/>
        </w:rPr>
      </w:pPr>
      <w:r w:rsidRPr="001A6741">
        <w:rPr>
          <w:rFonts w:eastAsia="Calibri"/>
          <w:sz w:val="22"/>
          <w:szCs w:val="22"/>
          <w:lang w:eastAsia="en-US"/>
        </w:rPr>
        <w:t>3)elektronicznie na adres: sp16rybnik@wp.pl</w:t>
      </w:r>
      <w:r w:rsidRPr="001A6741">
        <w:rPr>
          <w:sz w:val="22"/>
          <w:szCs w:val="22"/>
        </w:rPr>
        <w:t xml:space="preserve"> </w:t>
      </w:r>
    </w:p>
    <w:p w:rsidR="00565722" w:rsidRPr="001A6741" w:rsidRDefault="00565722" w:rsidP="00565722">
      <w:pPr>
        <w:pStyle w:val="Standard"/>
        <w:spacing w:line="276" w:lineRule="auto"/>
        <w:ind w:firstLine="360"/>
        <w:rPr>
          <w:sz w:val="22"/>
          <w:szCs w:val="22"/>
        </w:rPr>
      </w:pPr>
    </w:p>
    <w:p w:rsidR="00565722" w:rsidRPr="001A6741" w:rsidRDefault="00565722" w:rsidP="00565722">
      <w:pPr>
        <w:pStyle w:val="Standard"/>
        <w:spacing w:line="276" w:lineRule="auto"/>
        <w:rPr>
          <w:sz w:val="22"/>
          <w:szCs w:val="22"/>
        </w:rPr>
      </w:pPr>
      <w:r w:rsidRPr="001A6741">
        <w:rPr>
          <w:sz w:val="22"/>
          <w:szCs w:val="22"/>
        </w:rPr>
        <w:t>Oferty złożone po terminie nie będą rozpatrywane.</w:t>
      </w:r>
    </w:p>
    <w:p w:rsidR="00565722" w:rsidRPr="001A6741" w:rsidRDefault="00565722" w:rsidP="00565722">
      <w:pPr>
        <w:pStyle w:val="Standard"/>
        <w:spacing w:line="276" w:lineRule="auto"/>
        <w:rPr>
          <w:sz w:val="22"/>
          <w:szCs w:val="22"/>
        </w:rPr>
      </w:pPr>
      <w:r w:rsidRPr="001A6741">
        <w:rPr>
          <w:sz w:val="22"/>
          <w:szCs w:val="22"/>
        </w:rPr>
        <w:t>Wykonawca  może przed upływem terminu składania ofert zmienić lub wycofać swoją ofertę.</w:t>
      </w:r>
    </w:p>
    <w:p w:rsidR="00565722" w:rsidRPr="005C1D75" w:rsidRDefault="00565722" w:rsidP="005C1D75">
      <w:pPr>
        <w:pStyle w:val="Standard"/>
        <w:spacing w:line="276" w:lineRule="auto"/>
        <w:rPr>
          <w:sz w:val="22"/>
          <w:szCs w:val="22"/>
        </w:rPr>
      </w:pPr>
      <w:r w:rsidRPr="001A6741">
        <w:rPr>
          <w:sz w:val="22"/>
          <w:szCs w:val="22"/>
        </w:rPr>
        <w:t>W toku badania i oceny ofert Zamawiający może żądać od oferentów wyjaśnień dotyczących treści złożonych ofert.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VII. INFORMACJE DOTYCZĄCE WYBORU NAJKORZYSTNIEJSZEJ OFERTY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 xml:space="preserve">      1.  Zamawiający dokona oceny ważnych ofert na podstawie następujących kryteriów: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ab/>
        <w:t>1) - Cena 100%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 xml:space="preserve">      2. Wyniki i wybór najkorzystniejszej ofer</w:t>
      </w:r>
      <w:r w:rsidR="00233DC4">
        <w:rPr>
          <w:sz w:val="22"/>
          <w:szCs w:val="22"/>
        </w:rPr>
        <w:t>ty zostanie ogłoszony do dnia 29.11.2024</w:t>
      </w:r>
      <w:r w:rsidRPr="001A6741">
        <w:rPr>
          <w:sz w:val="22"/>
          <w:szCs w:val="22"/>
        </w:rPr>
        <w:t xml:space="preserve"> roku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 xml:space="preserve">            na stronie internetowej pod adresem zsp6.bip.edukacja.rybnik.eu</w:t>
      </w:r>
    </w:p>
    <w:p w:rsidR="00565722" w:rsidRPr="001A6741" w:rsidRDefault="00565722" w:rsidP="00565722">
      <w:pPr>
        <w:pStyle w:val="Default"/>
        <w:rPr>
          <w:rFonts w:ascii="Times New Roman" w:hAnsi="Times New Roman" w:cs="Times New Roman"/>
          <w:b/>
          <w:bCs/>
        </w:rPr>
      </w:pPr>
    </w:p>
    <w:p w:rsidR="00565722" w:rsidRPr="001A6741" w:rsidRDefault="00565722" w:rsidP="00565722">
      <w:pPr>
        <w:pStyle w:val="Default"/>
        <w:rPr>
          <w:rFonts w:ascii="Times New Roman" w:hAnsi="Times New Roman" w:cs="Times New Roman"/>
          <w:b/>
          <w:bCs/>
        </w:rPr>
      </w:pPr>
      <w:r w:rsidRPr="001A6741">
        <w:rPr>
          <w:rFonts w:ascii="Times New Roman" w:hAnsi="Times New Roman" w:cs="Times New Roman"/>
          <w:b/>
          <w:bCs/>
        </w:rPr>
        <w:t>VIII . INFORMACJA DOTYCZĄCA PRZETWARZANIA DANYCH OSOBOWYCH I PRZYSŁUGUJĄCYCH</w:t>
      </w:r>
    </w:p>
    <w:p w:rsidR="00565722" w:rsidRPr="001A6741" w:rsidRDefault="00565722" w:rsidP="00565722">
      <w:pPr>
        <w:pStyle w:val="Default"/>
        <w:rPr>
          <w:rFonts w:ascii="Times New Roman" w:hAnsi="Times New Roman" w:cs="Times New Roman"/>
          <w:b/>
          <w:bCs/>
        </w:rPr>
      </w:pPr>
      <w:r w:rsidRPr="001A6741">
        <w:rPr>
          <w:rFonts w:ascii="Times New Roman" w:hAnsi="Times New Roman" w:cs="Times New Roman"/>
          <w:b/>
          <w:bCs/>
        </w:rPr>
        <w:t xml:space="preserve">          Z TEGO  TYTUŁU PRAWACH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 xml:space="preserve">Administratorem  danych osobowych jest  Zespół </w:t>
      </w:r>
      <w:proofErr w:type="spellStart"/>
      <w:r w:rsidRPr="001A6741">
        <w:rPr>
          <w:rFonts w:ascii="Times New Roman" w:hAnsi="Times New Roman" w:cs="Times New Roman"/>
        </w:rPr>
        <w:t>Szkolno</w:t>
      </w:r>
      <w:proofErr w:type="spellEnd"/>
      <w:r w:rsidRPr="001A6741">
        <w:rPr>
          <w:rFonts w:ascii="Times New Roman" w:hAnsi="Times New Roman" w:cs="Times New Roman"/>
        </w:rPr>
        <w:t xml:space="preserve"> – Przedszkolny nr 6 w Rybniku, ul. Małachowskiego 44, 44-251 Rybnik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 xml:space="preserve"> Inspektor ochrony danych osobowych, z którym można się skontaktować listownie na adres : jest  Zespół </w:t>
      </w:r>
      <w:proofErr w:type="spellStart"/>
      <w:r w:rsidRPr="001A6741">
        <w:rPr>
          <w:rFonts w:ascii="Times New Roman" w:hAnsi="Times New Roman" w:cs="Times New Roman"/>
        </w:rPr>
        <w:t>Szkolno</w:t>
      </w:r>
      <w:proofErr w:type="spellEnd"/>
      <w:r w:rsidRPr="001A6741">
        <w:rPr>
          <w:rFonts w:ascii="Times New Roman" w:hAnsi="Times New Roman" w:cs="Times New Roman"/>
        </w:rPr>
        <w:t xml:space="preserve"> – Przedszkolny nr 6 w Rybniku, ul. Małachowskiego 44, 44-251 Rybnik lub  pocztą elektroniczną, na adres: </w:t>
      </w:r>
      <w:hyperlink r:id="rId5" w:history="1">
        <w:r w:rsidRPr="001A6741">
          <w:rPr>
            <w:rFonts w:ascii="Times New Roman" w:hAnsi="Times New Roman" w:cs="Times New Roman"/>
          </w:rPr>
          <w:t>sp16rybnik@wp.pl</w:t>
        </w:r>
      </w:hyperlink>
      <w:r w:rsidRPr="001A6741">
        <w:rPr>
          <w:rFonts w:ascii="Times New Roman" w:hAnsi="Times New Roman" w:cs="Times New Roman"/>
        </w:rPr>
        <w:t xml:space="preserve"> w każdej sprawie dotyczącej przetwarzania danych osobowych.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 xml:space="preserve">Dane osobowe przetwarzane są w celu udzielenia zamówienia publicznego, co jest zgodne z art. 6 ust.1 lit. c) oraz e) rozporządzenia Parlamentu Europejskiego i Rady (UE) 2016/679 z </w:t>
      </w:r>
      <w:r w:rsidRPr="001A6741">
        <w:rPr>
          <w:rFonts w:ascii="Times New Roman" w:hAnsi="Times New Roman" w:cs="Times New Roman"/>
        </w:rPr>
        <w:lastRenderedPageBreak/>
        <w:t>dnia 27 kwietnia 2016 roku w sprawie ochrony osób fizycznych w związku z przetworzeniem danych osobowych i w sprawie swobodnego przepływu takich danych oraz uchylenia dyrektywy 95/46/WE ( ogólne rozporządzenie o ochronie danych). Podanie danych osobowych jest obowiązkowe. Ich brak uniemożliwi udział w postępowaniu o udzielenie zamówienia publicznego.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Dane osobowe nie będą podlegały profilowaniu, tj. zautomatyzowanemu procesowi prowadzącemu do wnioskowania o posiadaniu przez konkretną osobę fizyczną określonych cech.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Osobie, której dane osobowe dotyczą, przysługuje:</w:t>
      </w:r>
    </w:p>
    <w:p w:rsidR="00565722" w:rsidRPr="001A6741" w:rsidRDefault="00565722" w:rsidP="00565722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dostępu do swoich danych osobowych oraz otrzymania ich kopii</w:t>
      </w:r>
    </w:p>
    <w:p w:rsidR="00565722" w:rsidRPr="001A6741" w:rsidRDefault="00565722" w:rsidP="00565722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:rsidR="00565722" w:rsidRPr="001A6741" w:rsidRDefault="00565722" w:rsidP="00565722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65722" w:rsidRPr="001A6741" w:rsidRDefault="00565722" w:rsidP="00565722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wzniesienia skargi do Prezesa Urzędu Ochrony Danych Osobowych.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Osobie, której dane osobowe dotyczą, nie przysługuje:</w:t>
      </w:r>
    </w:p>
    <w:p w:rsidR="00565722" w:rsidRPr="001A6741" w:rsidRDefault="00565722" w:rsidP="00565722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usunięcia swoich danych osobowych,</w:t>
      </w:r>
    </w:p>
    <w:p w:rsidR="00565722" w:rsidRPr="001A6741" w:rsidRDefault="00565722" w:rsidP="00565722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przenoszenia swoich danych osobowych,</w:t>
      </w:r>
    </w:p>
    <w:p w:rsidR="00565722" w:rsidRPr="001A6741" w:rsidRDefault="00565722" w:rsidP="00565722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prawo sprzeciwu, wobec przetwarzania swoich danych osobowych.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Odbiorcami danych osobowych mogą być inne osoby lub podmioty, którym, zgodnie z przepisami ustawy o dostępie do informacji publicznej, zostanie udostępniona dokumentacja postępowania.</w:t>
      </w:r>
    </w:p>
    <w:p w:rsidR="00565722" w:rsidRPr="001A6741" w:rsidRDefault="00565722" w:rsidP="00565722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1A6741">
        <w:rPr>
          <w:rFonts w:ascii="Times New Roman" w:hAnsi="Times New Roman" w:cs="Times New Roman"/>
        </w:rPr>
        <w:t>Dane osobowe będą przechowywane jedynie w okresie niezbędnym do spełnienia celu, dla którego zostały zebrane lub w okresie wskazanym przepisami prawa. Po spełnieniu celu, dla którego dane zostały zebrane dane mogą  być przechowywane jedynie w celach archiwalnych, zgodnie z obowiązującymi przepisami  prawa w tym zakresie.</w:t>
      </w:r>
    </w:p>
    <w:p w:rsidR="00565722" w:rsidRPr="001A6741" w:rsidRDefault="00565722" w:rsidP="00565722">
      <w:pPr>
        <w:pStyle w:val="Default"/>
        <w:spacing w:after="56"/>
        <w:rPr>
          <w:rFonts w:ascii="Times New Roman" w:hAnsi="Times New Roman" w:cs="Times New Roman"/>
        </w:rPr>
      </w:pPr>
    </w:p>
    <w:p w:rsidR="00565722" w:rsidRPr="001A6741" w:rsidRDefault="00565722" w:rsidP="00565722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1A6741">
        <w:rPr>
          <w:b/>
          <w:sz w:val="22"/>
          <w:szCs w:val="22"/>
        </w:rPr>
        <w:t>IX. DODATKOWE INFORMACJE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8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Dodatkowych informacji udziela Barbara Czaja pod numerem telefonu 32 4218495</w:t>
      </w:r>
    </w:p>
    <w:p w:rsidR="00565722" w:rsidRPr="001A6741" w:rsidRDefault="00565722" w:rsidP="00565722">
      <w:pPr>
        <w:pStyle w:val="Bezodstpw"/>
        <w:widowControl w:val="0"/>
        <w:numPr>
          <w:ilvl w:val="0"/>
          <w:numId w:val="28"/>
        </w:numPr>
        <w:suppressAutoHyphens/>
        <w:autoSpaceDN w:val="0"/>
        <w:spacing w:after="160" w:line="276" w:lineRule="auto"/>
        <w:jc w:val="both"/>
        <w:textAlignment w:val="baseline"/>
        <w:rPr>
          <w:sz w:val="22"/>
          <w:szCs w:val="22"/>
        </w:rPr>
      </w:pPr>
      <w:r w:rsidRPr="001A6741">
        <w:rPr>
          <w:sz w:val="22"/>
          <w:szCs w:val="22"/>
        </w:rPr>
        <w:t>Załączniki do niniejszego zapytania ofertowego: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a)</w:t>
      </w:r>
      <w:r w:rsidRPr="001A6741">
        <w:rPr>
          <w:b/>
          <w:sz w:val="22"/>
          <w:szCs w:val="22"/>
        </w:rPr>
        <w:t xml:space="preserve"> f</w:t>
      </w:r>
      <w:r w:rsidRPr="001A6741">
        <w:rPr>
          <w:sz w:val="22"/>
          <w:szCs w:val="22"/>
        </w:rPr>
        <w:t>ormularz asortymentowo – cenowy  (załącznik nr 1)</w:t>
      </w:r>
    </w:p>
    <w:p w:rsidR="00565722" w:rsidRPr="001A6741" w:rsidRDefault="00565722" w:rsidP="00565722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b) formularz ofertowy (załącznik nr 2 )</w:t>
      </w:r>
    </w:p>
    <w:p w:rsidR="00565722" w:rsidRPr="001A6741" w:rsidRDefault="00565722" w:rsidP="000C2106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c) oświadc</w:t>
      </w:r>
      <w:r w:rsidR="000C2106" w:rsidRPr="001A6741">
        <w:rPr>
          <w:sz w:val="22"/>
          <w:szCs w:val="22"/>
        </w:rPr>
        <w:t>zenie Wykonawcy (załącznik nr 3</w:t>
      </w:r>
    </w:p>
    <w:p w:rsidR="00565722" w:rsidRPr="001A6741" w:rsidRDefault="00565722" w:rsidP="00565722">
      <w:pPr>
        <w:rPr>
          <w:sz w:val="22"/>
          <w:szCs w:val="22"/>
        </w:rPr>
      </w:pPr>
    </w:p>
    <w:p w:rsidR="00565722" w:rsidRPr="001A6741" w:rsidRDefault="00565722" w:rsidP="00565722">
      <w:pPr>
        <w:rPr>
          <w:sz w:val="22"/>
          <w:szCs w:val="22"/>
        </w:rPr>
      </w:pPr>
    </w:p>
    <w:p w:rsidR="00565722" w:rsidRDefault="00565722" w:rsidP="00565722"/>
    <w:p w:rsidR="005C1D75" w:rsidRDefault="005C1D75" w:rsidP="00565722"/>
    <w:p w:rsidR="005C1D75" w:rsidRDefault="005C1D75" w:rsidP="00565722"/>
    <w:p w:rsidR="00565722" w:rsidRDefault="00565722" w:rsidP="00565722"/>
    <w:p w:rsidR="00565722" w:rsidRDefault="00565722" w:rsidP="00565722"/>
    <w:p w:rsidR="00565722" w:rsidRDefault="00565722" w:rsidP="00565722">
      <w:pPr>
        <w:pStyle w:val="Standard"/>
      </w:pPr>
      <w:r>
        <w:rPr>
          <w:rFonts w:ascii="Calibri" w:hAnsi="Calibri"/>
        </w:rPr>
        <w:t xml:space="preserve">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Załącznik nr  1 do zapytania ofertowego</w:t>
      </w:r>
    </w:p>
    <w:p w:rsidR="00565722" w:rsidRPr="00565722" w:rsidRDefault="00565722" w:rsidP="00565722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Zespołu </w:t>
      </w:r>
      <w:proofErr w:type="spellStart"/>
      <w:r>
        <w:rPr>
          <w:rFonts w:ascii="Calibri" w:hAnsi="Calibri"/>
          <w:sz w:val="22"/>
          <w:szCs w:val="22"/>
        </w:rPr>
        <w:t>Szkolno</w:t>
      </w:r>
      <w:proofErr w:type="spellEnd"/>
      <w:r>
        <w:rPr>
          <w:rFonts w:ascii="Calibri" w:hAnsi="Calibri"/>
          <w:sz w:val="22"/>
          <w:szCs w:val="22"/>
        </w:rPr>
        <w:t xml:space="preserve"> – Przedszkolnego nr 6 w Rybniku</w:t>
      </w:r>
    </w:p>
    <w:p w:rsidR="00565722" w:rsidRPr="001A6741" w:rsidRDefault="00565722">
      <w:pPr>
        <w:rPr>
          <w:sz w:val="22"/>
          <w:szCs w:val="22"/>
        </w:rPr>
      </w:pPr>
    </w:p>
    <w:p w:rsidR="00565722" w:rsidRPr="001A6741" w:rsidRDefault="00565722">
      <w:pPr>
        <w:rPr>
          <w:sz w:val="22"/>
          <w:szCs w:val="22"/>
        </w:rPr>
      </w:pPr>
    </w:p>
    <w:tbl>
      <w:tblPr>
        <w:tblW w:w="935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74"/>
        <w:gridCol w:w="827"/>
        <w:gridCol w:w="1326"/>
        <w:gridCol w:w="1431"/>
        <w:gridCol w:w="1475"/>
      </w:tblGrid>
      <w:tr w:rsidR="00565722" w:rsidRPr="001A6741" w:rsidTr="00565722">
        <w:trPr>
          <w:trHeight w:val="1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Oferowana cena jednostkowa netto w zł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Oferowana</w:t>
            </w:r>
            <w:r w:rsidRPr="001A6741">
              <w:rPr>
                <w:b/>
                <w:bCs/>
                <w:color w:val="000000"/>
                <w:sz w:val="22"/>
                <w:szCs w:val="22"/>
              </w:rPr>
              <w:br/>
              <w:t>wartość</w:t>
            </w:r>
            <w:r w:rsidRPr="001A6741">
              <w:rPr>
                <w:b/>
                <w:bCs/>
                <w:color w:val="000000"/>
                <w:sz w:val="22"/>
                <w:szCs w:val="22"/>
              </w:rPr>
              <w:br/>
              <w:t>netto</w:t>
            </w:r>
            <w:r w:rsidRPr="001A6741">
              <w:rPr>
                <w:b/>
                <w:bCs/>
                <w:color w:val="000000"/>
                <w:sz w:val="22"/>
                <w:szCs w:val="22"/>
              </w:rPr>
              <w:br/>
              <w:t xml:space="preserve"> w zł 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Oferowana</w:t>
            </w:r>
            <w:r w:rsidRPr="001A6741">
              <w:rPr>
                <w:b/>
                <w:bCs/>
                <w:color w:val="000000"/>
                <w:sz w:val="22"/>
                <w:szCs w:val="22"/>
              </w:rPr>
              <w:br/>
              <w:t xml:space="preserve">wartość </w:t>
            </w:r>
            <w:r w:rsidRPr="001A6741">
              <w:rPr>
                <w:b/>
                <w:bCs/>
                <w:color w:val="000000"/>
                <w:sz w:val="22"/>
                <w:szCs w:val="22"/>
              </w:rPr>
              <w:br/>
              <w:t>brutto w zł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Ananas kawałki puszka 580g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Ananas kawałki puszka3060g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Baton Cini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Minis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B321BC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 Batonik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Flips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B321BC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B321BC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B321BC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Bazylia PET 300g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Biszkopty języczki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Budyń waniliowy 1,02 kg Winiary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Chrup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Snacki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35g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321BC" w:rsidRPr="001A6741">
              <w:rPr>
                <w:color w:val="000000"/>
                <w:sz w:val="22"/>
                <w:szCs w:val="22"/>
              </w:rPr>
              <w:t xml:space="preserve">00 </w:t>
            </w:r>
            <w:proofErr w:type="spellStart"/>
            <w:r w:rsidR="00B321BC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Ciastka  zbożowe b/c 50g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Sante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B321BC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B321BC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Ciecierzyca 400g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Cukier biały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Cukier puder 400g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Curry PET 400g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Cynamon PET 320g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Czosnek granulowany PET 1.05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B321BC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321BC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  <w:r w:rsidR="00B321BC" w:rsidRPr="001A674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Czosnek w płatkach PET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Dżem owocowy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Helcom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3,5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Dżem truskawkowy niskosłodzony 280g  Łowicz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Fasola biała puszka 2650g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Fasola czerwona 2650 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Galaretki owocowe różne smaki 70g Winiary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Groszek ptysiowy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70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Herbata Saga owoce leśne  2o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Herbata Lipton 100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Herbata Lipton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lemon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25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B321BC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Herbata miętowa Lipton 25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Herbata Saga malinowa 20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Herbata Saga żurawinowa 20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19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Imbir mielony PET 250g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Kakao 150g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Kasza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bulgur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35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Kasza gryczana 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Kasza jęczmienna – wiejska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Kasza kuskus perłowa 3kg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Kasza manna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Kawa zbożowa Anatol 25 tor.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Ketchup Pudliszki łagodny 990g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Kokos wiórki  500g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2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Koncentrat barszczu 300 ml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20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Koncentrat pomidorowy 950g 30% Pudliszki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65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Kukurydza konserwowa 2650 ml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Liść laurowy PET 80g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Majeranek  PET 150g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3</w:t>
            </w:r>
            <w:r w:rsidR="00AE62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6207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do rosołu nitki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Czaniecki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250g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kokardki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farfalle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3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łazanki 3kg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muszelka 3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penne 3kg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świderki 3 kolory 3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20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świderki 3kg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Makaron w kształcie ryżu 500g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70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Mandarynka puszka 2500g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Mandarynka puszka 312g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50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Mąka kukurydziana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Mąka pszenna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Mąka ziemniaczana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Miód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90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Mleko kokosowe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65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Morele suszone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2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Mus owocowy 100g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6741">
              <w:rPr>
                <w:color w:val="000000"/>
                <w:sz w:val="22"/>
                <w:szCs w:val="22"/>
              </w:rPr>
              <w:t>Musli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owocowe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Napój sojowy 1L waniliowy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Alpro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Nektar bananowy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130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Nektar czarna porzeczka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Ocet jabłkowy 250 ml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5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Ogórek kiszony 900 ml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Oregano PET 110g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Otręby owsiane 150g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70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Papryka słodka PET 720g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Passata pomidorowa 680g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Pestki dyni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5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Pieczywo chrupkie 150g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100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Pieprz cytrynowy PET 900g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2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Pieprz czarny mielony PET 820g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Pietruszka PET 190g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Płatki kukurydziane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Płatki migdałowe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Płatki owsiane górskie 500g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Pomidory b/s krojone 2500 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Pomidory suszone w oleju 650g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Powidła śliwkowe 950g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Przyprawa do kurczaka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5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Przyprawa do wieprzowiny 900g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Przyprawa kebab – gyros 900g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Przyprawa Lubczykowa 500g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Przyprawa Smak Natury 3kg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23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Przyprawa tymianek PET 140g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Pulpa pomidorowa 2500g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Rodzynka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2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Rurka dekoracyjna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Ryż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Ryż paraboliczny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Knorr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FA72DF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Sałatka szwedzka Urbanek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40</w:t>
            </w:r>
            <w:r w:rsidR="00FA72DF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72DF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Seler paski 1700 ml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Sezam biały 1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Słonecznik łuskany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Soczek 200ml Hortex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1D7DC1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1D7DC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Soczek Kubuś 300ml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D7DC1" w:rsidRPr="001A6741">
              <w:rPr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1D7DC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Sok jabłkowy 2 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180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Sok multiwitamina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Sok pomarańczowy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Sól o niskiej zawartości sodu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Syrop klonowy 500g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6741">
              <w:rPr>
                <w:color w:val="000000"/>
                <w:sz w:val="22"/>
                <w:szCs w:val="22"/>
              </w:rPr>
              <w:t>Vitaminka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 xml:space="preserve"> 1L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150</w:t>
            </w:r>
            <w:r w:rsidR="001D7DC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7DC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Wafle ryżowe 110g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Ziele ang.  Prymat 600g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Żurawina suszona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5722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565722" w:rsidRPr="001A6741" w:rsidRDefault="00565722" w:rsidP="005657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565722" w:rsidRPr="001A6741" w:rsidRDefault="00565722" w:rsidP="00565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MROŻONKI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Barszcz ukraiński 2,5kg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D7DC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7DC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B321BC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Bazylia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Brokuł mini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Brokuły róża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bCs/>
                <w:color w:val="000000"/>
                <w:sz w:val="22"/>
                <w:szCs w:val="22"/>
              </w:rPr>
            </w:pPr>
            <w:r w:rsidRPr="001A6741">
              <w:rPr>
                <w:bCs/>
                <w:color w:val="000000"/>
                <w:sz w:val="22"/>
                <w:szCs w:val="22"/>
              </w:rPr>
              <w:t>Brukselka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Bukiet warzyw 2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70</w:t>
            </w:r>
            <w:r w:rsidR="001D7DC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7DC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Cebula kostka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bCs/>
                <w:color w:val="000000"/>
                <w:sz w:val="22"/>
                <w:szCs w:val="22"/>
              </w:rPr>
            </w:pPr>
            <w:r w:rsidRPr="001A6741">
              <w:rPr>
                <w:bCs/>
                <w:color w:val="000000"/>
                <w:sz w:val="22"/>
                <w:szCs w:val="22"/>
              </w:rPr>
              <w:t>Cukinia kostka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bCs/>
                <w:color w:val="000000"/>
                <w:sz w:val="22"/>
                <w:szCs w:val="22"/>
              </w:rPr>
            </w:pPr>
            <w:r w:rsidRPr="001A6741">
              <w:rPr>
                <w:bCs/>
                <w:color w:val="000000"/>
                <w:sz w:val="22"/>
                <w:szCs w:val="22"/>
              </w:rPr>
              <w:t>Czosnek mrożony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Dynia kostka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Fasolka szparagowa cięta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Frytki 2,5 kg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Avico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Groszek zielony 2,5kg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D7DC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Kalafior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90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B321BC">
            <w:pPr>
              <w:rPr>
                <w:bCs/>
                <w:color w:val="000000"/>
                <w:sz w:val="22"/>
                <w:szCs w:val="22"/>
              </w:rPr>
            </w:pPr>
            <w:r w:rsidRPr="001A6741">
              <w:rPr>
                <w:bCs/>
                <w:color w:val="000000"/>
                <w:sz w:val="22"/>
                <w:szCs w:val="22"/>
              </w:rPr>
              <w:t>Kluski śląskie 2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50</w:t>
            </w:r>
            <w:r w:rsidR="001A674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74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Koperek mrożony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Kukurydza 2,5kg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Marchew kostka 2,5 kg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Marchewka mini 2,5kg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Marchewka z groszkiem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Mieszanka kompotowa 2,5kg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Papryka 3 kolory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Pieczarka plastry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Pietruszka mrożona 1kg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bCs/>
                <w:color w:val="000000"/>
                <w:sz w:val="22"/>
                <w:szCs w:val="22"/>
              </w:rPr>
            </w:pPr>
            <w:r w:rsidRPr="001A6741">
              <w:rPr>
                <w:bCs/>
                <w:color w:val="000000"/>
                <w:sz w:val="22"/>
                <w:szCs w:val="22"/>
              </w:rPr>
              <w:t>Szpinak liście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AE620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A674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74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Szpinak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rozdr</w:t>
            </w:r>
            <w:proofErr w:type="spellEnd"/>
            <w:r w:rsidRPr="001A6741">
              <w:rPr>
                <w:color w:val="000000"/>
                <w:sz w:val="22"/>
                <w:szCs w:val="22"/>
              </w:rPr>
              <w:t>.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10</w:t>
            </w:r>
            <w:r w:rsidR="001A674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74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Śliwki b/p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Truskawki mrożone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80</w:t>
            </w:r>
            <w:r w:rsidR="001A6741" w:rsidRPr="001A67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741"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</w:tcPr>
          <w:p w:rsidR="00B321BC" w:rsidRPr="001A6741" w:rsidRDefault="00B321BC" w:rsidP="00565722">
            <w:pPr>
              <w:rPr>
                <w:bCs/>
                <w:color w:val="000000"/>
                <w:sz w:val="22"/>
                <w:szCs w:val="22"/>
              </w:rPr>
            </w:pPr>
            <w:r w:rsidRPr="001A6741">
              <w:rPr>
                <w:bCs/>
                <w:color w:val="000000"/>
                <w:sz w:val="22"/>
                <w:szCs w:val="22"/>
              </w:rPr>
              <w:t>Uszka z kapustą i grzybami 2kg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Włoszczyzna paski 2,5 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1A6741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Zupa jarzynowa 2,5kg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70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21BC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B321BC" w:rsidRPr="001A6741" w:rsidRDefault="009F29C7" w:rsidP="00565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B321BC" w:rsidRPr="001A6741" w:rsidRDefault="00B321BC" w:rsidP="00565722">
            <w:pPr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Zupa królewska 450g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1A6741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1A674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B321BC" w:rsidRPr="001A6741" w:rsidRDefault="00B321BC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5722" w:rsidRPr="001A6741" w:rsidTr="00B321BC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</w:tcPr>
          <w:p w:rsidR="00565722" w:rsidRPr="001A6741" w:rsidRDefault="00565722" w:rsidP="005657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hideMark/>
          </w:tcPr>
          <w:p w:rsidR="00565722" w:rsidRPr="001A6741" w:rsidRDefault="00565722" w:rsidP="00565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color w:val="000000"/>
                <w:sz w:val="22"/>
                <w:szCs w:val="22"/>
              </w:rPr>
            </w:pPr>
            <w:r w:rsidRPr="001A67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:rsidR="00565722" w:rsidRPr="001A6741" w:rsidRDefault="00565722" w:rsidP="00565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5722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</w:tr>
      <w:tr w:rsidR="00565722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</w:tr>
      <w:tr w:rsidR="00565722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  <w:p w:rsidR="00D44B51" w:rsidRPr="001A6741" w:rsidRDefault="00D44B51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</w:tr>
      <w:tr w:rsidR="00565722" w:rsidRPr="001A6741" w:rsidTr="00565722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22" w:rsidRPr="001A6741" w:rsidRDefault="00565722" w:rsidP="0056572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91E0A" w:rsidRPr="001A6741" w:rsidRDefault="00C91E0A" w:rsidP="00C91E0A">
      <w:pPr>
        <w:ind w:left="5672"/>
        <w:rPr>
          <w:sz w:val="22"/>
          <w:szCs w:val="22"/>
        </w:rPr>
      </w:pPr>
      <w:r w:rsidRPr="001A6741">
        <w:rPr>
          <w:sz w:val="22"/>
          <w:szCs w:val="22"/>
        </w:rPr>
        <w:lastRenderedPageBreak/>
        <w:t xml:space="preserve">Załącznik nr 2 do zapytania ofertowego Zespołu </w:t>
      </w:r>
      <w:proofErr w:type="spellStart"/>
      <w:r w:rsidRPr="001A6741">
        <w:rPr>
          <w:sz w:val="22"/>
          <w:szCs w:val="22"/>
        </w:rPr>
        <w:t>Szkolno</w:t>
      </w:r>
      <w:proofErr w:type="spellEnd"/>
      <w:r w:rsidRPr="001A6741">
        <w:rPr>
          <w:sz w:val="22"/>
          <w:szCs w:val="22"/>
        </w:rPr>
        <w:t xml:space="preserve"> – Przedszkolnego nr 6 w Rybniku</w:t>
      </w:r>
    </w:p>
    <w:p w:rsidR="00C91E0A" w:rsidRPr="001A6741" w:rsidRDefault="00C91E0A" w:rsidP="00C91E0A">
      <w:pPr>
        <w:pStyle w:val="Bezodstpw"/>
        <w:rPr>
          <w:sz w:val="22"/>
          <w:szCs w:val="22"/>
        </w:rPr>
      </w:pPr>
    </w:p>
    <w:p w:rsidR="00C91E0A" w:rsidRPr="001A6741" w:rsidRDefault="00C91E0A" w:rsidP="00C91E0A">
      <w:pPr>
        <w:jc w:val="center"/>
        <w:rPr>
          <w:sz w:val="22"/>
          <w:szCs w:val="22"/>
        </w:rPr>
      </w:pPr>
      <w:r w:rsidRPr="001A6741">
        <w:rPr>
          <w:sz w:val="22"/>
          <w:szCs w:val="22"/>
        </w:rPr>
        <w:t>FORMULARZ OFERTOWY</w:t>
      </w:r>
    </w:p>
    <w:p w:rsidR="00C91E0A" w:rsidRPr="001A6741" w:rsidRDefault="00C91E0A" w:rsidP="00C91E0A">
      <w:pPr>
        <w:jc w:val="center"/>
        <w:rPr>
          <w:sz w:val="22"/>
          <w:szCs w:val="22"/>
        </w:rPr>
      </w:pPr>
      <w:r w:rsidRPr="001A6741">
        <w:rPr>
          <w:sz w:val="22"/>
          <w:szCs w:val="22"/>
        </w:rPr>
        <w:t>na dostawę o wartości netto poniżej kwoty 130.000,00 złotych</w:t>
      </w:r>
    </w:p>
    <w:p w:rsidR="00C91E0A" w:rsidRPr="001A6741" w:rsidRDefault="00C91E0A" w:rsidP="00C91E0A">
      <w:pPr>
        <w:jc w:val="center"/>
        <w:rPr>
          <w:sz w:val="22"/>
          <w:szCs w:val="22"/>
        </w:rPr>
      </w:pPr>
    </w:p>
    <w:p w:rsidR="00C91E0A" w:rsidRPr="001A6741" w:rsidRDefault="00C91E0A" w:rsidP="00C91E0A">
      <w:pPr>
        <w:pStyle w:val="Bezodstpw"/>
        <w:spacing w:line="276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 xml:space="preserve">Nazwa przedmiotu zamówienia: Oferta na dostawę </w:t>
      </w:r>
      <w:r w:rsidR="00D44B51" w:rsidRPr="001A6741">
        <w:rPr>
          <w:sz w:val="22"/>
          <w:szCs w:val="22"/>
        </w:rPr>
        <w:t>różnych artykułów spożywczych</w:t>
      </w:r>
      <w:r w:rsidRPr="001A6741">
        <w:rPr>
          <w:sz w:val="22"/>
          <w:szCs w:val="22"/>
        </w:rPr>
        <w:t xml:space="preserve"> na potrzeby </w:t>
      </w:r>
      <w:r w:rsidRPr="001A6741">
        <w:rPr>
          <w:rFonts w:eastAsia="Calibri"/>
          <w:sz w:val="22"/>
          <w:szCs w:val="22"/>
        </w:rPr>
        <w:t xml:space="preserve">Zespołu </w:t>
      </w:r>
      <w:proofErr w:type="spellStart"/>
      <w:r w:rsidRPr="001A6741">
        <w:rPr>
          <w:rFonts w:eastAsia="Calibri"/>
          <w:sz w:val="22"/>
          <w:szCs w:val="22"/>
        </w:rPr>
        <w:t>Szkolno</w:t>
      </w:r>
      <w:proofErr w:type="spellEnd"/>
      <w:r w:rsidRPr="001A6741">
        <w:rPr>
          <w:rFonts w:eastAsia="Calibri"/>
          <w:sz w:val="22"/>
          <w:szCs w:val="22"/>
        </w:rPr>
        <w:t xml:space="preserve"> – Przedszkolnego nr 6 w Rybniku</w:t>
      </w:r>
      <w:r w:rsidRPr="001A6741">
        <w:rPr>
          <w:sz w:val="22"/>
          <w:szCs w:val="22"/>
        </w:rPr>
        <w:t xml:space="preserve">, </w:t>
      </w:r>
      <w:r w:rsidRPr="001A6741">
        <w:rPr>
          <w:rFonts w:eastAsia="Calibri"/>
          <w:sz w:val="22"/>
          <w:szCs w:val="22"/>
        </w:rPr>
        <w:t>44-251 Rybnik  ul. Małachowskiego 44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Nazwa i adres WYKONAWCY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NIP:……………………</w:t>
      </w:r>
    </w:p>
    <w:p w:rsidR="00C91E0A" w:rsidRPr="001A6741" w:rsidRDefault="00C91E0A" w:rsidP="00C91E0A">
      <w:pPr>
        <w:rPr>
          <w:sz w:val="22"/>
          <w:szCs w:val="22"/>
        </w:rPr>
      </w:pP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Nazwisko i imię właściciela …………………………………………………</w:t>
      </w:r>
    </w:p>
    <w:p w:rsidR="00C91E0A" w:rsidRPr="001A6741" w:rsidRDefault="00C91E0A" w:rsidP="00C91E0A">
      <w:pPr>
        <w:rPr>
          <w:sz w:val="22"/>
          <w:szCs w:val="22"/>
          <w:lang w:val="en-US"/>
        </w:rPr>
      </w:pPr>
      <w:r w:rsidRPr="001A6741">
        <w:rPr>
          <w:sz w:val="22"/>
          <w:szCs w:val="22"/>
          <w:lang w:val="en-US"/>
        </w:rPr>
        <w:t>PESEL…………………………………………………………………………………….</w:t>
      </w:r>
    </w:p>
    <w:p w:rsidR="00C91E0A" w:rsidRPr="001A6741" w:rsidRDefault="00C91E0A" w:rsidP="00C91E0A">
      <w:pPr>
        <w:rPr>
          <w:sz w:val="22"/>
          <w:szCs w:val="22"/>
          <w:lang w:val="en-US"/>
        </w:rPr>
      </w:pPr>
      <w:proofErr w:type="spellStart"/>
      <w:r w:rsidRPr="001A6741">
        <w:rPr>
          <w:sz w:val="22"/>
          <w:szCs w:val="22"/>
          <w:lang w:val="en-US"/>
        </w:rPr>
        <w:t>Numer</w:t>
      </w:r>
      <w:proofErr w:type="spellEnd"/>
      <w:r w:rsidRPr="001A6741">
        <w:rPr>
          <w:sz w:val="22"/>
          <w:szCs w:val="22"/>
          <w:lang w:val="en-US"/>
        </w:rPr>
        <w:t xml:space="preserve">  </w:t>
      </w:r>
      <w:proofErr w:type="spellStart"/>
      <w:r w:rsidRPr="001A6741">
        <w:rPr>
          <w:sz w:val="22"/>
          <w:szCs w:val="22"/>
          <w:lang w:val="en-US"/>
        </w:rPr>
        <w:t>telefonu</w:t>
      </w:r>
      <w:proofErr w:type="spellEnd"/>
      <w:r w:rsidRPr="001A6741">
        <w:rPr>
          <w:sz w:val="22"/>
          <w:szCs w:val="22"/>
          <w:lang w:val="en-US"/>
        </w:rPr>
        <w:t xml:space="preserve"> : . . . . . . . . . . . . . . . . . . .        e-mail : . . . . . . . . . . . . . . .. . . . . . . . . . . . . . . . . . . </w:t>
      </w:r>
    </w:p>
    <w:p w:rsidR="00C91E0A" w:rsidRPr="001A6741" w:rsidRDefault="00C91E0A" w:rsidP="00C91E0A">
      <w:pPr>
        <w:pStyle w:val="Tekstpodstawowy"/>
        <w:spacing w:line="360" w:lineRule="auto"/>
        <w:rPr>
          <w:sz w:val="22"/>
          <w:szCs w:val="22"/>
        </w:rPr>
      </w:pPr>
      <w:r w:rsidRPr="001A6741">
        <w:rPr>
          <w:sz w:val="22"/>
          <w:szCs w:val="22"/>
        </w:rPr>
        <w:t xml:space="preserve">Nazwa Banku . . . . . . . . . . . . . . . . . . . . . . . . . . . . . . . . . . . . . . . . . . . . . . . . . .  . . . . . . . . . . . . . . .  . . . Numer konta bankowego : . . . . . . . . . . . . . . . . . . . . . . . . . . . . . . . . . . . . . . . . . . .. . . . . . . . . . </w:t>
      </w:r>
    </w:p>
    <w:p w:rsidR="00C91E0A" w:rsidRPr="001A6741" w:rsidRDefault="00C91E0A" w:rsidP="00C91E0A">
      <w:pPr>
        <w:rPr>
          <w:sz w:val="22"/>
          <w:szCs w:val="22"/>
        </w:rPr>
      </w:pP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1. Oferuję wykonanie przedmiotu zamówienia za: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Cenę netto:......................................................zł.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cenę  brutto:....................................................zł.</w:t>
      </w:r>
    </w:p>
    <w:p w:rsidR="00C91E0A" w:rsidRPr="001A6741" w:rsidRDefault="00C91E0A" w:rsidP="00C91E0A">
      <w:pPr>
        <w:pStyle w:val="Tekstpodstawowywcity"/>
        <w:rPr>
          <w:sz w:val="22"/>
          <w:szCs w:val="22"/>
        </w:rPr>
      </w:pPr>
      <w:r w:rsidRPr="001A6741">
        <w:rPr>
          <w:sz w:val="22"/>
          <w:szCs w:val="22"/>
        </w:rPr>
        <w:t>Powyższa cena obejmuje pełny zakres zamówienia określony w warunkach przedstawionych w opisie przedmiotu zamówienia.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 xml:space="preserve">2. Oświadczam, że zapoznałem się z opisem przedmiotu zamówienia i nie wnoszę do niego zastrzeżeń oferuję wykonanie przedmiotu zamówienia w terminie …………………………..…………………………………………. 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3. W przypadku wybrania naszej oferty zobowiązujemy się do:</w:t>
      </w:r>
    </w:p>
    <w:p w:rsidR="00C91E0A" w:rsidRPr="001A6741" w:rsidRDefault="00C91E0A" w:rsidP="00C91E0A">
      <w:pPr>
        <w:pStyle w:val="Tekstpodstawowywcity"/>
        <w:rPr>
          <w:sz w:val="22"/>
          <w:szCs w:val="22"/>
        </w:rPr>
      </w:pPr>
      <w:r w:rsidRPr="001A6741">
        <w:rPr>
          <w:sz w:val="22"/>
          <w:szCs w:val="22"/>
        </w:rPr>
        <w:t xml:space="preserve">- podpisania umowy na warunkach zawartych w Zapytaniu ofertowym, w miejscu i terminie  </w:t>
      </w:r>
    </w:p>
    <w:p w:rsidR="00C91E0A" w:rsidRPr="001A6741" w:rsidRDefault="00C91E0A" w:rsidP="00C91E0A">
      <w:pPr>
        <w:pStyle w:val="Tekstpodstawowywcity"/>
        <w:rPr>
          <w:sz w:val="22"/>
          <w:szCs w:val="22"/>
        </w:rPr>
      </w:pPr>
      <w:r w:rsidRPr="001A6741">
        <w:rPr>
          <w:sz w:val="22"/>
          <w:szCs w:val="22"/>
        </w:rPr>
        <w:t xml:space="preserve">  wskazanym przez Zamawiającego,</w:t>
      </w:r>
    </w:p>
    <w:p w:rsidR="00C91E0A" w:rsidRPr="001A6741" w:rsidRDefault="00C91E0A" w:rsidP="00C91E0A">
      <w:pPr>
        <w:pStyle w:val="Tekstpodstawowywcity"/>
        <w:rPr>
          <w:sz w:val="22"/>
          <w:szCs w:val="22"/>
        </w:rPr>
      </w:pPr>
      <w:r w:rsidRPr="001A6741">
        <w:rPr>
          <w:sz w:val="22"/>
          <w:szCs w:val="22"/>
        </w:rPr>
        <w:t>- ustanowienia osoby odpowiedzialnej za realizację umowy     ……………………………………………...........</w:t>
      </w:r>
    </w:p>
    <w:p w:rsidR="00C91E0A" w:rsidRPr="001A6741" w:rsidRDefault="00C91E0A" w:rsidP="00C91E0A">
      <w:pPr>
        <w:pStyle w:val="Tekstpodstawowywcity"/>
        <w:tabs>
          <w:tab w:val="left" w:pos="709"/>
        </w:tabs>
        <w:ind w:left="1506"/>
        <w:rPr>
          <w:i/>
          <w:iCs/>
          <w:sz w:val="22"/>
          <w:szCs w:val="22"/>
        </w:rPr>
      </w:pPr>
      <w:r w:rsidRPr="001A6741">
        <w:rPr>
          <w:i/>
          <w:iCs/>
          <w:sz w:val="22"/>
          <w:szCs w:val="22"/>
        </w:rPr>
        <w:tab/>
      </w:r>
      <w:r w:rsidRPr="001A6741">
        <w:rPr>
          <w:i/>
          <w:iCs/>
          <w:sz w:val="22"/>
          <w:szCs w:val="22"/>
        </w:rPr>
        <w:tab/>
      </w:r>
      <w:r w:rsidRPr="001A6741">
        <w:rPr>
          <w:i/>
          <w:iCs/>
          <w:sz w:val="22"/>
          <w:szCs w:val="22"/>
        </w:rPr>
        <w:tab/>
      </w:r>
      <w:r w:rsidRPr="001A6741">
        <w:rPr>
          <w:i/>
          <w:iCs/>
          <w:sz w:val="22"/>
          <w:szCs w:val="22"/>
        </w:rPr>
        <w:tab/>
      </w:r>
      <w:r w:rsidRPr="001A6741">
        <w:rPr>
          <w:i/>
          <w:iCs/>
          <w:sz w:val="22"/>
          <w:szCs w:val="22"/>
        </w:rPr>
        <w:tab/>
        <w:t xml:space="preserve">                                 (imię i nazwisko) </w:t>
      </w:r>
    </w:p>
    <w:p w:rsidR="00C91E0A" w:rsidRPr="001A6741" w:rsidRDefault="00C91E0A" w:rsidP="00C91E0A">
      <w:pPr>
        <w:pStyle w:val="Tekstpodstawowywcity"/>
        <w:rPr>
          <w:sz w:val="22"/>
          <w:szCs w:val="22"/>
        </w:rPr>
      </w:pPr>
      <w:r w:rsidRPr="001A6741">
        <w:rPr>
          <w:sz w:val="22"/>
          <w:szCs w:val="22"/>
        </w:rPr>
        <w:t>- akceptujemy przekazany wzór umowy, stanowiący załącznik nr 3 do Zapytania ofertowego,</w:t>
      </w:r>
    </w:p>
    <w:p w:rsidR="00C91E0A" w:rsidRPr="001A6741" w:rsidRDefault="00C91E0A" w:rsidP="00C91E0A">
      <w:pPr>
        <w:pStyle w:val="Tekstpodstawowywcity"/>
        <w:rPr>
          <w:sz w:val="22"/>
          <w:szCs w:val="22"/>
        </w:rPr>
      </w:pPr>
      <w:r w:rsidRPr="001A6741">
        <w:rPr>
          <w:sz w:val="22"/>
          <w:szCs w:val="22"/>
        </w:rPr>
        <w:t>- akceptujemy warunki płatności określone przez Zamawiającego,</w:t>
      </w:r>
    </w:p>
    <w:p w:rsidR="00C91E0A" w:rsidRPr="001A6741" w:rsidRDefault="00C91E0A" w:rsidP="00C91E0A">
      <w:pPr>
        <w:pStyle w:val="Tekstpodstawowywcity"/>
        <w:ind w:left="5671"/>
        <w:rPr>
          <w:sz w:val="22"/>
          <w:szCs w:val="22"/>
        </w:rPr>
      </w:pPr>
    </w:p>
    <w:p w:rsidR="00C91E0A" w:rsidRPr="001A6741" w:rsidRDefault="00C91E0A" w:rsidP="00C91E0A">
      <w:pPr>
        <w:ind w:left="5671"/>
        <w:rPr>
          <w:sz w:val="22"/>
          <w:szCs w:val="22"/>
        </w:rPr>
      </w:pPr>
    </w:p>
    <w:p w:rsidR="00C91E0A" w:rsidRPr="001A6741" w:rsidRDefault="00C91E0A" w:rsidP="00C91E0A">
      <w:pPr>
        <w:ind w:left="4956" w:firstLine="708"/>
        <w:rPr>
          <w:sz w:val="22"/>
          <w:szCs w:val="22"/>
        </w:rPr>
      </w:pPr>
      <w:r w:rsidRPr="001A6741">
        <w:rPr>
          <w:sz w:val="22"/>
          <w:szCs w:val="22"/>
        </w:rPr>
        <w:t>Przedstawiciel Wykonawcy</w:t>
      </w:r>
    </w:p>
    <w:p w:rsidR="00C91E0A" w:rsidRPr="001A6741" w:rsidRDefault="00C91E0A" w:rsidP="00C91E0A">
      <w:pPr>
        <w:ind w:left="5671"/>
        <w:rPr>
          <w:sz w:val="22"/>
          <w:szCs w:val="22"/>
        </w:rPr>
      </w:pPr>
    </w:p>
    <w:p w:rsidR="00C91E0A" w:rsidRPr="001A6741" w:rsidRDefault="00C91E0A" w:rsidP="00C91E0A">
      <w:pPr>
        <w:ind w:left="5671"/>
        <w:rPr>
          <w:sz w:val="22"/>
          <w:szCs w:val="22"/>
        </w:rPr>
      </w:pPr>
      <w:r w:rsidRPr="001A6741">
        <w:rPr>
          <w:sz w:val="22"/>
          <w:szCs w:val="22"/>
        </w:rPr>
        <w:t>....................................................</w:t>
      </w:r>
    </w:p>
    <w:p w:rsidR="00C91E0A" w:rsidRPr="001A6741" w:rsidRDefault="00C91E0A" w:rsidP="00C91E0A">
      <w:pPr>
        <w:ind w:left="5671"/>
        <w:rPr>
          <w:sz w:val="22"/>
          <w:szCs w:val="22"/>
        </w:rPr>
      </w:pPr>
      <w:r w:rsidRPr="001A6741">
        <w:rPr>
          <w:i/>
          <w:iCs/>
          <w:sz w:val="22"/>
          <w:szCs w:val="22"/>
        </w:rPr>
        <w:t xml:space="preserve">           ( podpis i pieczęć )</w:t>
      </w:r>
    </w:p>
    <w:p w:rsidR="00C91E0A" w:rsidRPr="001A6741" w:rsidRDefault="00C91E0A" w:rsidP="00C91E0A">
      <w:pPr>
        <w:jc w:val="both"/>
        <w:rPr>
          <w:sz w:val="22"/>
          <w:szCs w:val="22"/>
        </w:rPr>
      </w:pPr>
      <w:r w:rsidRPr="001A6741">
        <w:rPr>
          <w:sz w:val="22"/>
          <w:szCs w:val="22"/>
        </w:rPr>
        <w:t>Data : .........................................</w:t>
      </w:r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Default="00C91E0A" w:rsidP="00C91E0A">
      <w:pPr>
        <w:ind w:left="7788"/>
        <w:jc w:val="both"/>
        <w:rPr>
          <w:sz w:val="22"/>
          <w:szCs w:val="22"/>
        </w:rPr>
      </w:pPr>
    </w:p>
    <w:p w:rsidR="005C1D75" w:rsidRDefault="005C1D75" w:rsidP="00C91E0A">
      <w:pPr>
        <w:ind w:left="7788"/>
        <w:jc w:val="both"/>
        <w:rPr>
          <w:sz w:val="22"/>
          <w:szCs w:val="22"/>
        </w:rPr>
      </w:pPr>
    </w:p>
    <w:p w:rsidR="005C1D75" w:rsidRPr="001A6741" w:rsidRDefault="005C1D75" w:rsidP="00C91E0A">
      <w:pPr>
        <w:ind w:left="7788"/>
        <w:jc w:val="both"/>
        <w:rPr>
          <w:sz w:val="22"/>
          <w:szCs w:val="22"/>
        </w:rPr>
      </w:pPr>
      <w:bookmarkStart w:id="0" w:name="_GoBack"/>
      <w:bookmarkEnd w:id="0"/>
    </w:p>
    <w:p w:rsidR="00C91E0A" w:rsidRPr="001A6741" w:rsidRDefault="00C91E0A" w:rsidP="00C91E0A">
      <w:pPr>
        <w:ind w:left="7788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5672"/>
        <w:jc w:val="both"/>
        <w:rPr>
          <w:sz w:val="22"/>
          <w:szCs w:val="22"/>
        </w:rPr>
      </w:pPr>
      <w:r w:rsidRPr="001A6741">
        <w:rPr>
          <w:sz w:val="22"/>
          <w:szCs w:val="22"/>
        </w:rPr>
        <w:lastRenderedPageBreak/>
        <w:t xml:space="preserve">Załącznik 3 do zapytania ofertowego Zespołu </w:t>
      </w:r>
      <w:proofErr w:type="spellStart"/>
      <w:r w:rsidRPr="001A6741">
        <w:rPr>
          <w:sz w:val="22"/>
          <w:szCs w:val="22"/>
        </w:rPr>
        <w:t>Szkolno</w:t>
      </w:r>
      <w:proofErr w:type="spellEnd"/>
      <w:r w:rsidRPr="001A6741">
        <w:rPr>
          <w:sz w:val="22"/>
          <w:szCs w:val="22"/>
        </w:rPr>
        <w:t xml:space="preserve"> – Przedszkolnego nr 6 w Rybniku</w:t>
      </w:r>
    </w:p>
    <w:p w:rsidR="00C91E0A" w:rsidRPr="001A6741" w:rsidRDefault="00C91E0A" w:rsidP="00C91E0A">
      <w:pPr>
        <w:ind w:left="5672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5672"/>
        <w:jc w:val="both"/>
        <w:rPr>
          <w:sz w:val="22"/>
          <w:szCs w:val="22"/>
        </w:rPr>
      </w:pPr>
    </w:p>
    <w:p w:rsidR="00C91E0A" w:rsidRPr="001A6741" w:rsidRDefault="00C91E0A" w:rsidP="00C91E0A">
      <w:pPr>
        <w:ind w:left="5672"/>
        <w:jc w:val="both"/>
        <w:rPr>
          <w:sz w:val="22"/>
          <w:szCs w:val="22"/>
        </w:rPr>
      </w:pP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..............................................................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Nazwa wykonawcy</w:t>
      </w:r>
    </w:p>
    <w:p w:rsidR="00C91E0A" w:rsidRPr="001A6741" w:rsidRDefault="00C91E0A" w:rsidP="00C91E0A">
      <w:pPr>
        <w:rPr>
          <w:sz w:val="22"/>
          <w:szCs w:val="22"/>
        </w:rPr>
      </w:pPr>
    </w:p>
    <w:p w:rsidR="00C91E0A" w:rsidRPr="001A6741" w:rsidRDefault="00C91E0A" w:rsidP="00C91E0A">
      <w:pPr>
        <w:rPr>
          <w:sz w:val="22"/>
          <w:szCs w:val="22"/>
        </w:rPr>
      </w:pPr>
    </w:p>
    <w:p w:rsidR="00C91E0A" w:rsidRPr="001A6741" w:rsidRDefault="00C91E0A" w:rsidP="00C91E0A">
      <w:pPr>
        <w:jc w:val="center"/>
        <w:rPr>
          <w:sz w:val="22"/>
          <w:szCs w:val="22"/>
        </w:rPr>
      </w:pPr>
      <w:r w:rsidRPr="001A6741">
        <w:rPr>
          <w:bCs/>
          <w:sz w:val="22"/>
          <w:szCs w:val="22"/>
        </w:rPr>
        <w:t>O Ś W I A D C Z E N I E</w:t>
      </w:r>
    </w:p>
    <w:p w:rsidR="00C91E0A" w:rsidRPr="001A6741" w:rsidRDefault="00C91E0A" w:rsidP="00C91E0A">
      <w:pPr>
        <w:jc w:val="center"/>
        <w:rPr>
          <w:sz w:val="22"/>
          <w:szCs w:val="22"/>
        </w:rPr>
      </w:pPr>
      <w:r w:rsidRPr="001A6741">
        <w:rPr>
          <w:sz w:val="22"/>
          <w:szCs w:val="22"/>
        </w:rPr>
        <w:t>O SPEŁNIANIU WARUNKÓW UDZIAŁU W POSTĘPOWANIU O UDZIELENIE ZAMÓWIENIA</w:t>
      </w:r>
    </w:p>
    <w:p w:rsidR="00C91E0A" w:rsidRPr="001A6741" w:rsidRDefault="00C91E0A" w:rsidP="00C91E0A">
      <w:pPr>
        <w:jc w:val="center"/>
        <w:rPr>
          <w:sz w:val="22"/>
          <w:szCs w:val="22"/>
        </w:rPr>
      </w:pPr>
      <w:r w:rsidRPr="001A6741">
        <w:rPr>
          <w:sz w:val="22"/>
          <w:szCs w:val="22"/>
        </w:rPr>
        <w:t>PUBLICZNEGO ORAZ O NIEPODLEGANIU WYKLUCZENIU Z POSTĘPOWANIA</w:t>
      </w:r>
    </w:p>
    <w:p w:rsidR="00C91E0A" w:rsidRPr="001A6741" w:rsidRDefault="00C91E0A" w:rsidP="00C91E0A">
      <w:pPr>
        <w:spacing w:line="360" w:lineRule="auto"/>
        <w:rPr>
          <w:sz w:val="22"/>
          <w:szCs w:val="22"/>
        </w:rPr>
      </w:pPr>
      <w:r w:rsidRPr="001A6741">
        <w:rPr>
          <w:sz w:val="22"/>
          <w:szCs w:val="22"/>
        </w:rPr>
        <w:t>Składając ofertę w postępowaniu o udzielenie zamówienia publicznego na:</w:t>
      </w:r>
    </w:p>
    <w:p w:rsidR="00C91E0A" w:rsidRPr="001A6741" w:rsidRDefault="00C91E0A" w:rsidP="00C91E0A">
      <w:pPr>
        <w:pStyle w:val="Bezodstpw1"/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 xml:space="preserve">„dostawa </w:t>
      </w:r>
      <w:r w:rsidR="00D44B51" w:rsidRPr="001A6741">
        <w:rPr>
          <w:sz w:val="22"/>
          <w:szCs w:val="22"/>
        </w:rPr>
        <w:t>różnych artykułów spożywczych</w:t>
      </w:r>
      <w:r w:rsidRPr="001A6741">
        <w:rPr>
          <w:sz w:val="22"/>
          <w:szCs w:val="22"/>
        </w:rPr>
        <w:t xml:space="preserve"> na potrzeby </w:t>
      </w:r>
      <w:r w:rsidRPr="001A6741">
        <w:rPr>
          <w:rFonts w:eastAsia="Calibri"/>
          <w:sz w:val="22"/>
          <w:szCs w:val="22"/>
        </w:rPr>
        <w:t xml:space="preserve">Zespołu </w:t>
      </w:r>
      <w:proofErr w:type="spellStart"/>
      <w:r w:rsidRPr="001A6741">
        <w:rPr>
          <w:rFonts w:eastAsia="Calibri"/>
          <w:sz w:val="22"/>
          <w:szCs w:val="22"/>
        </w:rPr>
        <w:t>Szkolno</w:t>
      </w:r>
      <w:proofErr w:type="spellEnd"/>
      <w:r w:rsidRPr="001A6741">
        <w:rPr>
          <w:rFonts w:eastAsia="Calibri"/>
          <w:sz w:val="22"/>
          <w:szCs w:val="22"/>
        </w:rPr>
        <w:t xml:space="preserve"> – Przedszkolnego nr 6 w Rybniku” </w:t>
      </w:r>
      <w:r w:rsidRPr="001A6741">
        <w:rPr>
          <w:sz w:val="22"/>
          <w:szCs w:val="22"/>
        </w:rPr>
        <w:t>oświadczam/y, że:</w:t>
      </w:r>
    </w:p>
    <w:p w:rsidR="00C91E0A" w:rsidRPr="001A6741" w:rsidRDefault="00C91E0A" w:rsidP="00C91E0A">
      <w:pPr>
        <w:numPr>
          <w:ilvl w:val="0"/>
          <w:numId w:val="31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nie podlegamy wykluczeniu z postępowania o udzielenie zamówienia zgodnie z art. 108 ust. 1 ustawy Prawo zamówień publicznych,</w:t>
      </w:r>
    </w:p>
    <w:p w:rsidR="00C91E0A" w:rsidRPr="001A6741" w:rsidRDefault="00C91E0A" w:rsidP="00C91E0A">
      <w:pPr>
        <w:numPr>
          <w:ilvl w:val="0"/>
          <w:numId w:val="31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>nie podlegamy wykluczeniu z postepowania o udzielenie zamówienia zgodnie z art. 7 ust. 1 ustawy o szczególnych rozwiązaniach w zakresie przeciwdziałania wspieraniu agresji na Ukrainę oraz służących ochronie bezpieczeństwa narodowego (Dz. U. z 2022r. poz. 835)</w:t>
      </w:r>
    </w:p>
    <w:p w:rsidR="00C91E0A" w:rsidRPr="001A6741" w:rsidRDefault="00C91E0A" w:rsidP="00C91E0A">
      <w:pPr>
        <w:numPr>
          <w:ilvl w:val="0"/>
          <w:numId w:val="31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 xml:space="preserve">spełniamy warunki udziału w postępowaniu o udzielenie zamówienia zapisane w art. 112 ust. 2 ustawy Prawo zamówień publicznych, tj.: </w:t>
      </w:r>
    </w:p>
    <w:p w:rsidR="00C91E0A" w:rsidRPr="001A6741" w:rsidRDefault="00C91E0A" w:rsidP="00C91E0A">
      <w:pPr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ab/>
        <w:t xml:space="preserve">− zdolności do występowania w obrocie gospodarczym, </w:t>
      </w:r>
    </w:p>
    <w:p w:rsidR="00C91E0A" w:rsidRPr="001A6741" w:rsidRDefault="00C91E0A" w:rsidP="00C91E0A">
      <w:pPr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ab/>
        <w:t xml:space="preserve">− uprawnień do prowadzenia określonej działalności gospodarczej lub zawodowej, o ile </w:t>
      </w:r>
      <w:r w:rsidRPr="001A6741">
        <w:rPr>
          <w:sz w:val="22"/>
          <w:szCs w:val="22"/>
        </w:rPr>
        <w:tab/>
        <w:t xml:space="preserve">wynika to z odrębnych przepisów, </w:t>
      </w:r>
    </w:p>
    <w:p w:rsidR="00C91E0A" w:rsidRPr="001A6741" w:rsidRDefault="00C91E0A" w:rsidP="00C91E0A">
      <w:pPr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ab/>
        <w:t xml:space="preserve">− sytuacji ekonomicznej lub finansowej, </w:t>
      </w:r>
    </w:p>
    <w:p w:rsidR="00C91E0A" w:rsidRPr="001A6741" w:rsidRDefault="00C91E0A" w:rsidP="00C91E0A">
      <w:pPr>
        <w:spacing w:line="360" w:lineRule="auto"/>
        <w:jc w:val="both"/>
        <w:rPr>
          <w:sz w:val="22"/>
          <w:szCs w:val="22"/>
        </w:rPr>
      </w:pPr>
      <w:r w:rsidRPr="001A6741">
        <w:rPr>
          <w:sz w:val="22"/>
          <w:szCs w:val="22"/>
        </w:rPr>
        <w:tab/>
        <w:t>− zdolności technicznej lub zawodowej.</w:t>
      </w:r>
    </w:p>
    <w:p w:rsidR="00C91E0A" w:rsidRPr="001A6741" w:rsidRDefault="00C91E0A" w:rsidP="00C91E0A">
      <w:pPr>
        <w:rPr>
          <w:sz w:val="22"/>
          <w:szCs w:val="22"/>
        </w:rPr>
      </w:pP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…...................................... , dnia ........................................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 xml:space="preserve">Miejscowość </w:t>
      </w:r>
      <w:r w:rsidRPr="001A6741">
        <w:rPr>
          <w:sz w:val="22"/>
          <w:szCs w:val="22"/>
        </w:rPr>
        <w:tab/>
      </w:r>
      <w:r w:rsidRPr="001A6741">
        <w:rPr>
          <w:sz w:val="22"/>
          <w:szCs w:val="22"/>
        </w:rPr>
        <w:tab/>
      </w:r>
      <w:r w:rsidRPr="001A6741">
        <w:rPr>
          <w:sz w:val="22"/>
          <w:szCs w:val="22"/>
        </w:rPr>
        <w:tab/>
      </w:r>
      <w:r w:rsidRPr="001A6741">
        <w:rPr>
          <w:sz w:val="22"/>
          <w:szCs w:val="22"/>
        </w:rPr>
        <w:tab/>
        <w:t>Data</w:t>
      </w:r>
    </w:p>
    <w:p w:rsidR="00C91E0A" w:rsidRPr="001A6741" w:rsidRDefault="00C91E0A" w:rsidP="00C91E0A">
      <w:pPr>
        <w:rPr>
          <w:sz w:val="22"/>
          <w:szCs w:val="22"/>
        </w:rPr>
      </w:pP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................................................................</w:t>
      </w:r>
    </w:p>
    <w:p w:rsidR="00C91E0A" w:rsidRPr="001A6741" w:rsidRDefault="00C91E0A" w:rsidP="00C91E0A">
      <w:pPr>
        <w:rPr>
          <w:sz w:val="22"/>
          <w:szCs w:val="22"/>
        </w:rPr>
      </w:pPr>
      <w:r w:rsidRPr="001A6741">
        <w:rPr>
          <w:sz w:val="22"/>
          <w:szCs w:val="22"/>
        </w:rPr>
        <w:t>Podpis wykonawcy/</w:t>
      </w:r>
    </w:p>
    <w:p w:rsidR="00C91E0A" w:rsidRPr="001A6741" w:rsidRDefault="00C91E0A" w:rsidP="00C91E0A">
      <w:pPr>
        <w:pStyle w:val="Bezodstpw"/>
        <w:spacing w:line="276" w:lineRule="auto"/>
        <w:jc w:val="both"/>
        <w:rPr>
          <w:sz w:val="22"/>
          <w:szCs w:val="22"/>
        </w:rPr>
      </w:pPr>
    </w:p>
    <w:p w:rsidR="00C91E0A" w:rsidRPr="001A6741" w:rsidRDefault="00C91E0A" w:rsidP="00C91E0A">
      <w:pPr>
        <w:pStyle w:val="Bezodstpw"/>
        <w:spacing w:line="276" w:lineRule="auto"/>
        <w:jc w:val="both"/>
        <w:rPr>
          <w:sz w:val="22"/>
          <w:szCs w:val="22"/>
        </w:rPr>
      </w:pPr>
    </w:p>
    <w:p w:rsidR="00C91E0A" w:rsidRPr="001A6741" w:rsidRDefault="00C91E0A" w:rsidP="00C91E0A">
      <w:pPr>
        <w:pStyle w:val="Standard"/>
        <w:rPr>
          <w:sz w:val="22"/>
          <w:szCs w:val="22"/>
        </w:rPr>
      </w:pPr>
    </w:p>
    <w:p w:rsidR="00C91E0A" w:rsidRDefault="00C91E0A" w:rsidP="00C91E0A">
      <w:pPr>
        <w:pStyle w:val="Standard"/>
        <w:rPr>
          <w:rFonts w:ascii="Calibri" w:hAnsi="Calibri"/>
          <w:sz w:val="22"/>
          <w:szCs w:val="22"/>
        </w:rPr>
      </w:pPr>
    </w:p>
    <w:p w:rsidR="00C91E0A" w:rsidRDefault="00C91E0A" w:rsidP="00C91E0A">
      <w:pPr>
        <w:pStyle w:val="Standard"/>
        <w:spacing w:after="160" w:line="244" w:lineRule="auto"/>
        <w:rPr>
          <w:rFonts w:ascii="Calibri" w:hAnsi="Calibri"/>
          <w:sz w:val="22"/>
          <w:szCs w:val="22"/>
        </w:rPr>
      </w:pPr>
    </w:p>
    <w:p w:rsidR="00C91E0A" w:rsidRDefault="00C91E0A" w:rsidP="00C91E0A">
      <w:pPr>
        <w:pStyle w:val="Default"/>
      </w:pPr>
    </w:p>
    <w:p w:rsidR="00565722" w:rsidRDefault="00565722"/>
    <w:sectPr w:rsidR="0056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207E"/>
    <w:multiLevelType w:val="multilevel"/>
    <w:tmpl w:val="64E0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495"/>
    <w:multiLevelType w:val="multilevel"/>
    <w:tmpl w:val="65B69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D84873"/>
    <w:multiLevelType w:val="multilevel"/>
    <w:tmpl w:val="66CAE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200E0"/>
    <w:multiLevelType w:val="multilevel"/>
    <w:tmpl w:val="99D02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BF30BFB"/>
    <w:multiLevelType w:val="hybridMultilevel"/>
    <w:tmpl w:val="03EA74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A1CF9"/>
    <w:multiLevelType w:val="multilevel"/>
    <w:tmpl w:val="59581C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0FC50E1"/>
    <w:multiLevelType w:val="hybridMultilevel"/>
    <w:tmpl w:val="0F2A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C2C42"/>
    <w:multiLevelType w:val="multilevel"/>
    <w:tmpl w:val="1C122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12DCD"/>
    <w:multiLevelType w:val="multilevel"/>
    <w:tmpl w:val="ACCCA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0860AB2"/>
    <w:multiLevelType w:val="multilevel"/>
    <w:tmpl w:val="12B88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9"/>
  </w:num>
  <w:num w:numId="4">
    <w:abstractNumId w:val="13"/>
  </w:num>
  <w:num w:numId="5">
    <w:abstractNumId w:val="3"/>
  </w:num>
  <w:num w:numId="6">
    <w:abstractNumId w:val="27"/>
  </w:num>
  <w:num w:numId="7">
    <w:abstractNumId w:val="30"/>
  </w:num>
  <w:num w:numId="8">
    <w:abstractNumId w:val="22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11"/>
  </w:num>
  <w:num w:numId="16">
    <w:abstractNumId w:val="5"/>
  </w:num>
  <w:num w:numId="17">
    <w:abstractNumId w:val="8"/>
  </w:num>
  <w:num w:numId="18">
    <w:abstractNumId w:val="0"/>
  </w:num>
  <w:num w:numId="19">
    <w:abstractNumId w:val="1"/>
  </w:num>
  <w:num w:numId="20">
    <w:abstractNumId w:val="19"/>
  </w:num>
  <w:num w:numId="21">
    <w:abstractNumId w:val="2"/>
  </w:num>
  <w:num w:numId="22">
    <w:abstractNumId w:val="14"/>
  </w:num>
  <w:num w:numId="23">
    <w:abstractNumId w:val="28"/>
  </w:num>
  <w:num w:numId="24">
    <w:abstractNumId w:val="4"/>
  </w:num>
  <w:num w:numId="25">
    <w:abstractNumId w:val="17"/>
  </w:num>
  <w:num w:numId="26">
    <w:abstractNumId w:val="24"/>
  </w:num>
  <w:num w:numId="27">
    <w:abstractNumId w:val="25"/>
  </w:num>
  <w:num w:numId="28">
    <w:abstractNumId w:val="12"/>
  </w:num>
  <w:num w:numId="29">
    <w:abstractNumId w:val="18"/>
  </w:num>
  <w:num w:numId="30">
    <w:abstractNumId w:val="2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FA"/>
    <w:rsid w:val="000C2106"/>
    <w:rsid w:val="001667FA"/>
    <w:rsid w:val="001A6741"/>
    <w:rsid w:val="001D7DC1"/>
    <w:rsid w:val="00233DC4"/>
    <w:rsid w:val="00565722"/>
    <w:rsid w:val="005C1D75"/>
    <w:rsid w:val="009F29C7"/>
    <w:rsid w:val="00A550FB"/>
    <w:rsid w:val="00AE6207"/>
    <w:rsid w:val="00B321BC"/>
    <w:rsid w:val="00C91E0A"/>
    <w:rsid w:val="00CE6C3C"/>
    <w:rsid w:val="00D44B51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6B5E"/>
  <w15:chartTrackingRefBased/>
  <w15:docId w15:val="{6ABD2BC8-900E-445A-BF85-D29D6D7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7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65722"/>
  </w:style>
  <w:style w:type="paragraph" w:styleId="Akapitzlist">
    <w:name w:val="List Paragraph"/>
    <w:basedOn w:val="Normalny"/>
    <w:link w:val="AkapitzlistZnak"/>
    <w:qFormat/>
    <w:rsid w:val="0056572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65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65722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565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565722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565722"/>
    <w:rPr>
      <w:color w:val="0563C1" w:themeColor="hyperlink"/>
      <w:u w:val="single"/>
    </w:rPr>
  </w:style>
  <w:style w:type="paragraph" w:styleId="Bezodstpw">
    <w:name w:val="No Spacing"/>
    <w:qFormat/>
    <w:rsid w:val="0056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72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7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7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57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5722"/>
    <w:pPr>
      <w:spacing w:after="120"/>
      <w:ind w:left="283"/>
    </w:pPr>
    <w:rPr>
      <w:sz w:val="16"/>
      <w:szCs w:val="16"/>
    </w:rPr>
  </w:style>
  <w:style w:type="paragraph" w:customStyle="1" w:styleId="kodwydz2">
    <w:name w:val="kod_wydz2"/>
    <w:basedOn w:val="Normalny"/>
    <w:uiPriority w:val="99"/>
    <w:rsid w:val="00565722"/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565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565722"/>
    <w:pPr>
      <w:spacing w:after="120"/>
      <w:ind w:left="283"/>
    </w:pPr>
  </w:style>
  <w:style w:type="paragraph" w:customStyle="1" w:styleId="xl69">
    <w:name w:val="xl69"/>
    <w:basedOn w:val="Normalny"/>
    <w:rsid w:val="0056572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8">
    <w:name w:val="xl78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alny"/>
    <w:rsid w:val="00565722"/>
    <w:pPr>
      <w:pBdr>
        <w:left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565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Bezodstpw1">
    <w:name w:val="Bez odstępów1"/>
    <w:rsid w:val="0056572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5657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565722"/>
    <w:pPr>
      <w:widowControl w:val="0"/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39rybni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2810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serwis</cp:lastModifiedBy>
  <cp:revision>15</cp:revision>
  <cp:lastPrinted>2024-11-12T08:54:00Z</cp:lastPrinted>
  <dcterms:created xsi:type="dcterms:W3CDTF">2024-11-08T12:52:00Z</dcterms:created>
  <dcterms:modified xsi:type="dcterms:W3CDTF">2024-11-18T13:54:00Z</dcterms:modified>
</cp:coreProperties>
</file>