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3292" w14:textId="77777777" w:rsidR="00565722" w:rsidRDefault="00565722" w:rsidP="00565722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24E7F763" w14:textId="77777777" w:rsidR="00565722" w:rsidRDefault="00565722" w:rsidP="00565722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720A5D9D" w14:textId="77777777" w:rsidR="00565722" w:rsidRPr="001A6741" w:rsidRDefault="00565722" w:rsidP="00565722">
      <w:pPr>
        <w:pStyle w:val="Standard"/>
        <w:jc w:val="both"/>
        <w:rPr>
          <w:sz w:val="22"/>
          <w:szCs w:val="22"/>
        </w:rPr>
      </w:pPr>
      <w:r w:rsidRPr="001A6741">
        <w:rPr>
          <w:sz w:val="22"/>
          <w:szCs w:val="22"/>
        </w:rPr>
        <w:tab/>
      </w:r>
      <w:r w:rsidRPr="001A6741">
        <w:rPr>
          <w:sz w:val="22"/>
          <w:szCs w:val="22"/>
        </w:rPr>
        <w:tab/>
      </w:r>
      <w:r w:rsidRPr="001A6741">
        <w:rPr>
          <w:sz w:val="22"/>
          <w:szCs w:val="22"/>
        </w:rPr>
        <w:tab/>
      </w:r>
    </w:p>
    <w:p w14:paraId="12B64946" w14:textId="77777777" w:rsidR="00565722" w:rsidRPr="001A6741" w:rsidRDefault="000C2106" w:rsidP="00565722">
      <w:pPr>
        <w:pStyle w:val="Standard"/>
        <w:jc w:val="center"/>
        <w:rPr>
          <w:sz w:val="22"/>
          <w:szCs w:val="22"/>
        </w:rPr>
      </w:pPr>
      <w:r w:rsidRPr="001A6741">
        <w:rPr>
          <w:sz w:val="22"/>
          <w:szCs w:val="22"/>
        </w:rPr>
        <w:t>Zapytanie ofertowe nr 5</w:t>
      </w:r>
      <w:r w:rsidR="001B6D43">
        <w:rPr>
          <w:sz w:val="22"/>
          <w:szCs w:val="22"/>
        </w:rPr>
        <w:t>/2025</w:t>
      </w:r>
    </w:p>
    <w:p w14:paraId="7625B202" w14:textId="77777777" w:rsidR="00565722" w:rsidRPr="001A6741" w:rsidRDefault="00565722" w:rsidP="00565722">
      <w:pPr>
        <w:pStyle w:val="Bezodstpw"/>
        <w:spacing w:line="276" w:lineRule="auto"/>
        <w:jc w:val="center"/>
        <w:rPr>
          <w:sz w:val="22"/>
          <w:szCs w:val="22"/>
        </w:rPr>
      </w:pPr>
    </w:p>
    <w:p w14:paraId="1F2ADDAE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I. ZAMAWIAJĄCY</w:t>
      </w:r>
    </w:p>
    <w:p w14:paraId="4A8725DD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>Miasto Rybnik –</w:t>
      </w:r>
      <w:r w:rsidRPr="001A6741">
        <w:rPr>
          <w:rFonts w:eastAsia="Calibri"/>
          <w:sz w:val="22"/>
          <w:szCs w:val="22"/>
          <w:lang w:eastAsia="en-US"/>
        </w:rPr>
        <w:t>Zespół Szkolno – Przedszkolny nr 6 w Rybniku</w:t>
      </w:r>
    </w:p>
    <w:p w14:paraId="3DC47E54" w14:textId="77777777" w:rsidR="00565722" w:rsidRPr="001A6741" w:rsidRDefault="00565722" w:rsidP="00565722">
      <w:pPr>
        <w:pStyle w:val="Standard"/>
        <w:spacing w:line="276" w:lineRule="auto"/>
        <w:rPr>
          <w:rFonts w:eastAsia="Calibri"/>
          <w:sz w:val="22"/>
          <w:szCs w:val="22"/>
          <w:lang w:eastAsia="en-US"/>
        </w:rPr>
      </w:pPr>
      <w:r w:rsidRPr="001A6741">
        <w:rPr>
          <w:rFonts w:eastAsia="Calibri"/>
          <w:sz w:val="22"/>
          <w:szCs w:val="22"/>
          <w:lang w:eastAsia="en-US"/>
        </w:rPr>
        <w:t>44-251 Rybnik ul. Małachowskiego 44</w:t>
      </w:r>
    </w:p>
    <w:p w14:paraId="362F3DB3" w14:textId="77777777" w:rsidR="00565722" w:rsidRPr="001A6741" w:rsidRDefault="00565722" w:rsidP="00565722">
      <w:pPr>
        <w:pStyle w:val="Standard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 xml:space="preserve">Adres e –mail: </w:t>
      </w:r>
      <w:r w:rsidR="001B6D43">
        <w:rPr>
          <w:sz w:val="22"/>
          <w:szCs w:val="22"/>
        </w:rPr>
        <w:t>zsp6@miastorybnik.pl</w:t>
      </w:r>
    </w:p>
    <w:p w14:paraId="4D5EC60E" w14:textId="77777777" w:rsidR="00565722" w:rsidRPr="001A6741" w:rsidRDefault="00565722" w:rsidP="00565722">
      <w:pPr>
        <w:pStyle w:val="Standard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Telefon: 32 4220511</w:t>
      </w:r>
    </w:p>
    <w:p w14:paraId="47E0F29C" w14:textId="77777777" w:rsidR="00565722" w:rsidRPr="001A6741" w:rsidRDefault="00565722" w:rsidP="00565722">
      <w:pPr>
        <w:pStyle w:val="Standard"/>
        <w:spacing w:line="276" w:lineRule="auto"/>
        <w:jc w:val="both"/>
        <w:rPr>
          <w:sz w:val="22"/>
          <w:szCs w:val="22"/>
        </w:rPr>
      </w:pPr>
    </w:p>
    <w:p w14:paraId="1BC81740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II. OPIS PRZEDMIOTU ZAMÓWIENIA</w:t>
      </w:r>
    </w:p>
    <w:p w14:paraId="6630BE26" w14:textId="77777777" w:rsidR="00565722" w:rsidRPr="001A6741" w:rsidRDefault="00565722" w:rsidP="00565722">
      <w:pPr>
        <w:pStyle w:val="Bezodstpw"/>
        <w:widowControl w:val="0"/>
        <w:numPr>
          <w:ilvl w:val="0"/>
          <w:numId w:val="22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Przedmiotem zamówienia jest zak</w:t>
      </w:r>
      <w:r w:rsidR="00703C98">
        <w:rPr>
          <w:sz w:val="22"/>
          <w:szCs w:val="22"/>
        </w:rPr>
        <w:t xml:space="preserve">up i sukcesywna dostawa </w:t>
      </w:r>
      <w:r w:rsidRPr="001A6741">
        <w:rPr>
          <w:sz w:val="22"/>
          <w:szCs w:val="22"/>
        </w:rPr>
        <w:t>artykułów spożywczych na potrzeby Zespołu Szkolno – Przedszkolnego nr 6 w Rybn</w:t>
      </w:r>
      <w:r w:rsidR="001B6D43">
        <w:rPr>
          <w:sz w:val="22"/>
          <w:szCs w:val="22"/>
        </w:rPr>
        <w:t>iku w okresie od 1 stycznia 2026r. do 31 grudnia 2026</w:t>
      </w:r>
      <w:r w:rsidRPr="001A6741">
        <w:rPr>
          <w:sz w:val="22"/>
          <w:szCs w:val="22"/>
        </w:rPr>
        <w:t>r.</w:t>
      </w:r>
    </w:p>
    <w:p w14:paraId="76FBB814" w14:textId="77777777" w:rsidR="00565722" w:rsidRPr="001A6741" w:rsidRDefault="00565722" w:rsidP="00565722">
      <w:pPr>
        <w:pStyle w:val="Standard"/>
        <w:numPr>
          <w:ilvl w:val="0"/>
          <w:numId w:val="22"/>
        </w:numPr>
        <w:rPr>
          <w:sz w:val="22"/>
          <w:szCs w:val="22"/>
        </w:rPr>
      </w:pPr>
      <w:r w:rsidRPr="001A6741">
        <w:rPr>
          <w:sz w:val="22"/>
          <w:szCs w:val="22"/>
        </w:rPr>
        <w:t xml:space="preserve">Kod CPV:   </w:t>
      </w:r>
    </w:p>
    <w:p w14:paraId="31D1D645" w14:textId="77777777" w:rsidR="00D44B51" w:rsidRPr="001A6741" w:rsidRDefault="00D44B51" w:rsidP="00D44B51">
      <w:pPr>
        <w:pStyle w:val="Akapitzlist"/>
        <w:rPr>
          <w:bCs/>
          <w:sz w:val="22"/>
          <w:szCs w:val="22"/>
        </w:rPr>
      </w:pPr>
      <w:r w:rsidRPr="001A6741">
        <w:rPr>
          <w:b/>
          <w:bCs/>
          <w:sz w:val="22"/>
          <w:szCs w:val="22"/>
        </w:rPr>
        <w:t xml:space="preserve">CPV    </w:t>
      </w:r>
      <w:r w:rsidRPr="001A6741">
        <w:rPr>
          <w:bCs/>
          <w:sz w:val="22"/>
          <w:szCs w:val="22"/>
        </w:rPr>
        <w:t xml:space="preserve">   15800000-6   </w:t>
      </w:r>
    </w:p>
    <w:p w14:paraId="5A15EA69" w14:textId="77777777" w:rsidR="00D44B51" w:rsidRPr="001A6741" w:rsidRDefault="00D44B51" w:rsidP="00D44B51">
      <w:pPr>
        <w:ind w:left="360"/>
        <w:rPr>
          <w:bCs/>
          <w:sz w:val="22"/>
          <w:szCs w:val="22"/>
        </w:rPr>
      </w:pPr>
      <w:r w:rsidRPr="001A6741">
        <w:rPr>
          <w:bCs/>
          <w:sz w:val="22"/>
          <w:szCs w:val="22"/>
        </w:rPr>
        <w:t xml:space="preserve">                      15850000-1   </w:t>
      </w:r>
    </w:p>
    <w:p w14:paraId="15CE93B7" w14:textId="77777777" w:rsidR="00D44B51" w:rsidRPr="001A6741" w:rsidRDefault="00D44B51" w:rsidP="00D44B51">
      <w:pPr>
        <w:pStyle w:val="Akapitzlist"/>
        <w:rPr>
          <w:bCs/>
          <w:sz w:val="22"/>
          <w:szCs w:val="22"/>
        </w:rPr>
      </w:pPr>
      <w:r w:rsidRPr="001A6741">
        <w:rPr>
          <w:bCs/>
          <w:sz w:val="22"/>
          <w:szCs w:val="22"/>
        </w:rPr>
        <w:t xml:space="preserve">               15890000-3    </w:t>
      </w:r>
    </w:p>
    <w:p w14:paraId="31059797" w14:textId="77777777" w:rsidR="00D44B51" w:rsidRPr="001A6741" w:rsidRDefault="00D44B51" w:rsidP="00D44B51">
      <w:pPr>
        <w:pStyle w:val="Standard"/>
        <w:ind w:left="720"/>
        <w:rPr>
          <w:sz w:val="22"/>
          <w:szCs w:val="22"/>
        </w:rPr>
      </w:pPr>
    </w:p>
    <w:p w14:paraId="3E9559F7" w14:textId="77777777" w:rsidR="00565722" w:rsidRPr="001A6741" w:rsidRDefault="00565722" w:rsidP="00565722">
      <w:pPr>
        <w:pStyle w:val="Standard"/>
        <w:numPr>
          <w:ilvl w:val="0"/>
          <w:numId w:val="22"/>
        </w:numPr>
        <w:rPr>
          <w:sz w:val="22"/>
          <w:szCs w:val="22"/>
        </w:rPr>
      </w:pPr>
      <w:r w:rsidRPr="001A6741">
        <w:rPr>
          <w:sz w:val="22"/>
          <w:szCs w:val="22"/>
        </w:rPr>
        <w:t>Rodzaj zamówienia: dostawa.</w:t>
      </w:r>
    </w:p>
    <w:p w14:paraId="02A937F8" w14:textId="77777777" w:rsidR="00565722" w:rsidRPr="001A6741" w:rsidRDefault="00565722" w:rsidP="00565722">
      <w:pPr>
        <w:pStyle w:val="Standard"/>
        <w:numPr>
          <w:ilvl w:val="0"/>
          <w:numId w:val="22"/>
        </w:numPr>
        <w:rPr>
          <w:sz w:val="22"/>
          <w:szCs w:val="22"/>
        </w:rPr>
      </w:pPr>
      <w:r w:rsidRPr="001A6741">
        <w:rPr>
          <w:sz w:val="22"/>
          <w:szCs w:val="22"/>
        </w:rPr>
        <w:t>Szczegółowy opis przedmiotu zamówien</w:t>
      </w:r>
      <w:r w:rsidR="00703C98">
        <w:rPr>
          <w:sz w:val="22"/>
          <w:szCs w:val="22"/>
        </w:rPr>
        <w:t>ia: zakup i sukcesywna dostawa</w:t>
      </w:r>
      <w:r w:rsidRPr="001A6741">
        <w:rPr>
          <w:bCs/>
          <w:sz w:val="22"/>
          <w:szCs w:val="22"/>
        </w:rPr>
        <w:t xml:space="preserve"> artykułów spożywczych </w:t>
      </w:r>
      <w:r w:rsidRPr="001A6741">
        <w:rPr>
          <w:sz w:val="22"/>
          <w:szCs w:val="22"/>
        </w:rPr>
        <w:t>na potrzeby Zespołu Szkolno – Przedszkolnego nr 6 w Rybniku zgodnie z formularzem asortymentowo – cenowym, który stanowi załącznik nr 1 do niniejszego zapytania.</w:t>
      </w:r>
    </w:p>
    <w:p w14:paraId="30D4D367" w14:textId="77777777" w:rsidR="00565722" w:rsidRPr="001A6741" w:rsidRDefault="00565722" w:rsidP="00565722">
      <w:pPr>
        <w:pStyle w:val="Standard"/>
        <w:rPr>
          <w:sz w:val="22"/>
          <w:szCs w:val="22"/>
        </w:rPr>
      </w:pPr>
    </w:p>
    <w:p w14:paraId="6FBED3A2" w14:textId="77777777" w:rsidR="00565722" w:rsidRPr="001A6741" w:rsidRDefault="00565722" w:rsidP="00565722">
      <w:pPr>
        <w:pStyle w:val="Standard"/>
        <w:numPr>
          <w:ilvl w:val="0"/>
          <w:numId w:val="22"/>
        </w:numPr>
        <w:rPr>
          <w:sz w:val="22"/>
          <w:szCs w:val="22"/>
        </w:rPr>
      </w:pPr>
      <w:r w:rsidRPr="001A6741">
        <w:rPr>
          <w:sz w:val="22"/>
          <w:szCs w:val="22"/>
        </w:rPr>
        <w:t>Ogólne informacje:</w:t>
      </w:r>
    </w:p>
    <w:p w14:paraId="06C9EE0F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sz w:val="22"/>
          <w:szCs w:val="22"/>
        </w:rPr>
      </w:pPr>
      <w:r w:rsidRPr="001A6741">
        <w:rPr>
          <w:color w:val="000000"/>
          <w:sz w:val="22"/>
          <w:szCs w:val="22"/>
        </w:rPr>
        <w:t>dostawa odbywać się będzie wyłącznie od poniedziałku do piątku z wyłączeniem dni ustawowo wolnych od pracy oraz dni wolnych od zajęć dydaktycznych,</w:t>
      </w:r>
    </w:p>
    <w:p w14:paraId="0BBE60D6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>zakup towarów będzie odbywał się partiami , 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14:paraId="2195ABBD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>zamówione artykuły żywnościowe  winne być dostarczone do Zamawiającego świeże i w zabezpieczonych pojemnikach,</w:t>
      </w:r>
    </w:p>
    <w:p w14:paraId="05EA3BC5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sz w:val="22"/>
          <w:szCs w:val="22"/>
        </w:rPr>
      </w:pPr>
      <w:r w:rsidRPr="001A6741">
        <w:rPr>
          <w:color w:val="000000"/>
          <w:sz w:val="22"/>
          <w:szCs w:val="22"/>
        </w:rPr>
        <w:t>w</w:t>
      </w:r>
      <w:r w:rsidRPr="001A6741">
        <w:rPr>
          <w:sz w:val="22"/>
          <w:szCs w:val="22"/>
        </w:rPr>
        <w:t xml:space="preserve"> przypadku otrzymania żywności o niewłaściwej jakości Zamawiający odmówi jej przyjęcia i niezwłocznie zgłosi reklamację  osobiście lub telefonicznie.</w:t>
      </w:r>
    </w:p>
    <w:p w14:paraId="06039A56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sz w:val="22"/>
          <w:szCs w:val="22"/>
        </w:rPr>
      </w:pPr>
      <w:r w:rsidRPr="001A6741">
        <w:rPr>
          <w:bCs/>
          <w:sz w:val="22"/>
          <w:szCs w:val="22"/>
        </w:rPr>
        <w:t>Wykonawca zapewnia, że przedmiot zamówienia jest nowy, pełnowartościowy dopuszczony do użytku zgodnie z obowiązującymi przepisami oraz wolny od wad fizycznych i prawnych.</w:t>
      </w:r>
    </w:p>
    <w:p w14:paraId="53447755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sz w:val="22"/>
          <w:szCs w:val="22"/>
        </w:rPr>
      </w:pPr>
      <w:r w:rsidRPr="001A6741">
        <w:rPr>
          <w:bCs/>
          <w:sz w:val="22"/>
          <w:szCs w:val="22"/>
        </w:rPr>
        <w:t>s</w:t>
      </w:r>
      <w:r w:rsidRPr="001A6741">
        <w:rPr>
          <w:bCs/>
          <w:color w:val="000000"/>
          <w:sz w:val="22"/>
          <w:szCs w:val="22"/>
        </w:rPr>
        <w:t>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 Zamawiającego.</w:t>
      </w:r>
    </w:p>
    <w:p w14:paraId="04A2EA86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bCs/>
          <w:color w:val="000000"/>
          <w:sz w:val="22"/>
          <w:szCs w:val="22"/>
        </w:rPr>
      </w:pPr>
      <w:r w:rsidRPr="001A6741">
        <w:rPr>
          <w:bCs/>
          <w:color w:val="000000"/>
          <w:sz w:val="22"/>
          <w:szCs w:val="22"/>
        </w:rPr>
        <w:t>w przypadku zakupu przez Zamawiającego większej ilości artykułów spożywczych niż wynikające z zapytania ofertowego, Wykonawca zobowiązany jest dokonać sprzedaży tego asortymentu zgodnie z postanowieniami umowy, z zastosowaniem cen jednostkowych określonych w ofercie,</w:t>
      </w:r>
    </w:p>
    <w:p w14:paraId="790BC6B5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bCs/>
          <w:color w:val="000000"/>
          <w:sz w:val="22"/>
          <w:szCs w:val="22"/>
        </w:rPr>
      </w:pPr>
      <w:r w:rsidRPr="001A6741">
        <w:rPr>
          <w:bCs/>
          <w:color w:val="000000"/>
          <w:sz w:val="22"/>
          <w:szCs w:val="22"/>
        </w:rPr>
        <w:t>Zamawiający zastrzega sobie prawo do zakupu  artykułów spożywczych niezamieszczonych w zapytaniu ofertowym, po cenach aktualnie obowiązujących u Wykonawcy,</w:t>
      </w:r>
    </w:p>
    <w:p w14:paraId="53D2F827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bCs/>
          <w:color w:val="000000"/>
          <w:sz w:val="22"/>
          <w:szCs w:val="22"/>
        </w:rPr>
      </w:pPr>
      <w:r w:rsidRPr="001A6741">
        <w:rPr>
          <w:bCs/>
          <w:color w:val="000000"/>
          <w:sz w:val="22"/>
          <w:szCs w:val="22"/>
        </w:rPr>
        <w:t>określony w formularzu asortymentowo – cenowym opis przedmiotu zamówienia zawiera minimalne wymagania, co oznacza, że Wykonawca może zaoferować towar charakteryzujący się lepszymi parametrami jakościowymi,</w:t>
      </w:r>
    </w:p>
    <w:p w14:paraId="5F86C74F" w14:textId="77777777" w:rsidR="00565722" w:rsidRPr="001A6741" w:rsidRDefault="00565722" w:rsidP="00662844">
      <w:pPr>
        <w:pStyle w:val="Standard"/>
        <w:numPr>
          <w:ilvl w:val="0"/>
          <w:numId w:val="32"/>
        </w:numPr>
        <w:rPr>
          <w:sz w:val="22"/>
          <w:szCs w:val="22"/>
        </w:rPr>
      </w:pPr>
      <w:r w:rsidRPr="001A6741">
        <w:rPr>
          <w:color w:val="000000"/>
          <w:sz w:val="22"/>
          <w:szCs w:val="22"/>
        </w:rPr>
        <w:lastRenderedPageBreak/>
        <w:t>Wykonawca zobowiązuje się do:</w:t>
      </w:r>
    </w:p>
    <w:p w14:paraId="5099050E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a) bezpłatnego dowozu towaru wraz z rozładunkiem i wniesieniem do wskazanego miejsca</w:t>
      </w:r>
    </w:p>
    <w:p w14:paraId="1963BE62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    magazynowania w siedzibie Zamawiającego,</w:t>
      </w:r>
    </w:p>
    <w:p w14:paraId="228B7657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b) dostarczenia towaru specjalistycznym transportem własnym lub innego przewoźnika,   </w:t>
      </w:r>
    </w:p>
    <w:p w14:paraId="5B47BF0C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   spełniającym obowiązujące wymogi sanitarne w terminie określonym w zamówieniu</w:t>
      </w:r>
    </w:p>
    <w:p w14:paraId="6A790839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   w godzinach  6.30 – 8.00</w:t>
      </w:r>
    </w:p>
    <w:p w14:paraId="403D5CE1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c) zabezpieczenia należycie towaru na czas przewozu i ponoszenia całkowitej odpowiedzialności  </w:t>
      </w:r>
    </w:p>
    <w:p w14:paraId="0D210C57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    za dostawę i jakość dostarczanego towaru,</w:t>
      </w:r>
    </w:p>
    <w:p w14:paraId="47E32EF6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color w:val="000000"/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d) ponoszenia odpowiedzialności za braki i wady powstałe w czasie transportu wyrobów oraz</w:t>
      </w:r>
    </w:p>
    <w:p w14:paraId="718D6689" w14:textId="77777777" w:rsidR="00565722" w:rsidRPr="001A6741" w:rsidRDefault="00565722" w:rsidP="00565722">
      <w:pPr>
        <w:pStyle w:val="Akapitzlist"/>
        <w:shd w:val="clear" w:color="auto" w:fill="FFFFFF"/>
        <w:spacing w:line="195" w:lineRule="atLeast"/>
        <w:jc w:val="both"/>
        <w:rPr>
          <w:sz w:val="22"/>
          <w:szCs w:val="22"/>
        </w:rPr>
      </w:pPr>
      <w:r w:rsidRPr="001A6741">
        <w:rPr>
          <w:color w:val="000000"/>
          <w:sz w:val="22"/>
          <w:szCs w:val="22"/>
        </w:rPr>
        <w:t xml:space="preserve">      ponoszenia wynikających z tego tytułu wszelkich skutków prawnych</w:t>
      </w:r>
      <w:r w:rsidRPr="001A6741">
        <w:rPr>
          <w:bCs/>
          <w:sz w:val="22"/>
          <w:szCs w:val="22"/>
        </w:rPr>
        <w:t>.</w:t>
      </w:r>
    </w:p>
    <w:p w14:paraId="58A3876F" w14:textId="77777777" w:rsidR="00565722" w:rsidRPr="001A6741" w:rsidRDefault="00565722" w:rsidP="00565722">
      <w:pPr>
        <w:shd w:val="clear" w:color="auto" w:fill="FFFFFF"/>
        <w:spacing w:line="195" w:lineRule="atLeast"/>
        <w:jc w:val="both"/>
        <w:rPr>
          <w:sz w:val="22"/>
          <w:szCs w:val="22"/>
        </w:rPr>
      </w:pPr>
    </w:p>
    <w:p w14:paraId="148F9C4C" w14:textId="77777777" w:rsidR="00565722" w:rsidRPr="001A6741" w:rsidRDefault="00565722" w:rsidP="00565722">
      <w:pPr>
        <w:pStyle w:val="Bezodstpw"/>
        <w:spacing w:line="276" w:lineRule="auto"/>
        <w:ind w:left="720"/>
        <w:jc w:val="both"/>
        <w:rPr>
          <w:bCs/>
          <w:sz w:val="22"/>
          <w:szCs w:val="22"/>
        </w:rPr>
      </w:pPr>
    </w:p>
    <w:p w14:paraId="646BC375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III.WARUNKI UDZIAŁU W POSTĘPOWANIU</w:t>
      </w:r>
    </w:p>
    <w:p w14:paraId="15365405" w14:textId="77777777" w:rsidR="00565722" w:rsidRPr="001A6741" w:rsidRDefault="00565722" w:rsidP="00565722">
      <w:pPr>
        <w:pStyle w:val="Bezodstpw"/>
        <w:widowControl w:val="0"/>
        <w:numPr>
          <w:ilvl w:val="0"/>
          <w:numId w:val="23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Zdolność do występowania w obrocie gospodarczym.  O udzielenie zamówienia publicznego mogą ubiegać się wykonawcy , którzy spełniają warunki dotyczące posiadania zdolności do występowania w obrocie gospodarczym. Zamawiający nie określa warunku w tym zakresie.</w:t>
      </w:r>
    </w:p>
    <w:p w14:paraId="60420899" w14:textId="77777777" w:rsidR="00565722" w:rsidRPr="001A6741" w:rsidRDefault="00565722" w:rsidP="00565722">
      <w:pPr>
        <w:pStyle w:val="Bezodstpw"/>
        <w:widowControl w:val="0"/>
        <w:numPr>
          <w:ilvl w:val="0"/>
          <w:numId w:val="23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Sytuacja ekonomiczna lub finansowa. O udzielenie zamówienia publicznego mogą ubiegać się wykonawcy, którzy spełniają warunki dotyczące sytuacji ekonomicznej lub finansowej. Zamawiający nie określa warunku w tym zakresie.</w:t>
      </w:r>
    </w:p>
    <w:p w14:paraId="6050CC0B" w14:textId="77777777" w:rsidR="00565722" w:rsidRPr="001A6741" w:rsidRDefault="00565722" w:rsidP="00565722">
      <w:pPr>
        <w:pStyle w:val="Bezodstpw"/>
        <w:widowControl w:val="0"/>
        <w:numPr>
          <w:ilvl w:val="0"/>
          <w:numId w:val="23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Zdolność techniczna lub zawodowa.  O udzielenie zamówienia publicznego mogą ubiegać się wykonawcy, którzy spełniają warunki dotyczące zdolności technicznej lub zawodowej. Zamawiający nie określa warunku w tym zakresie.</w:t>
      </w:r>
    </w:p>
    <w:p w14:paraId="16B0A282" w14:textId="77777777" w:rsidR="00565722" w:rsidRPr="001A6741" w:rsidRDefault="00565722" w:rsidP="00565722">
      <w:pPr>
        <w:pStyle w:val="Bezodstpw"/>
        <w:widowControl w:val="0"/>
        <w:numPr>
          <w:ilvl w:val="0"/>
          <w:numId w:val="23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Uprawnienia do prowadzenia określonej działalności gospodarczej lub zawodowej, o ile wynika to z odrębnych przepisów.  O udzielenie zamówienia publicznego mogą ubiegać się wykonawcy, którzy spełniają warunki dotyczące posiadania uprawnień do prowadzenia określonej działalności  gospodarczej lub zawodowej, o ile wynika to z odrębnych przepisów. Zamawiający nie określa warunku w tym zakresie.</w:t>
      </w:r>
    </w:p>
    <w:p w14:paraId="115706E8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</w:p>
    <w:p w14:paraId="52B0B62A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b/>
          <w:bCs/>
          <w:sz w:val="22"/>
          <w:szCs w:val="22"/>
        </w:rPr>
        <w:t>IV WARUNKI I T</w:t>
      </w:r>
      <w:r w:rsidRPr="001A6741">
        <w:rPr>
          <w:b/>
          <w:sz w:val="22"/>
          <w:szCs w:val="22"/>
        </w:rPr>
        <w:t>ERMIN REALIZACJI  ZAMÓWIENIA</w:t>
      </w:r>
    </w:p>
    <w:p w14:paraId="604958D3" w14:textId="77777777" w:rsidR="00565722" w:rsidRPr="001A6741" w:rsidRDefault="00565722" w:rsidP="00565722">
      <w:pPr>
        <w:pStyle w:val="Bezodstpw"/>
        <w:widowControl w:val="0"/>
        <w:numPr>
          <w:ilvl w:val="0"/>
          <w:numId w:val="24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Wykonawca, któremu zostanie udzielone zamówienie, zobowiązany jest do podpisania umowy w miejscu i czasie wskazanym przez Zamawiającego.</w:t>
      </w:r>
    </w:p>
    <w:p w14:paraId="78E1823F" w14:textId="77777777" w:rsidR="00565722" w:rsidRPr="001A6741" w:rsidRDefault="00565722" w:rsidP="00565722">
      <w:pPr>
        <w:pStyle w:val="Bezodstpw"/>
        <w:widowControl w:val="0"/>
        <w:numPr>
          <w:ilvl w:val="0"/>
          <w:numId w:val="24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Termin wykonania przedmiot</w:t>
      </w:r>
      <w:r w:rsidR="001B6D43">
        <w:rPr>
          <w:sz w:val="22"/>
          <w:szCs w:val="22"/>
        </w:rPr>
        <w:t>u zamówienia: od 1 stycznia 2026</w:t>
      </w:r>
      <w:r w:rsidRPr="001A6741">
        <w:rPr>
          <w:sz w:val="22"/>
          <w:szCs w:val="22"/>
        </w:rPr>
        <w:t xml:space="preserve"> roku do 31 grudnia 20</w:t>
      </w:r>
      <w:r w:rsidR="001B6D43">
        <w:rPr>
          <w:sz w:val="22"/>
          <w:szCs w:val="22"/>
        </w:rPr>
        <w:t>26</w:t>
      </w:r>
      <w:r w:rsidRPr="001A6741">
        <w:rPr>
          <w:sz w:val="22"/>
          <w:szCs w:val="22"/>
        </w:rPr>
        <w:t xml:space="preserve"> roku.</w:t>
      </w:r>
    </w:p>
    <w:p w14:paraId="7E4EA4CB" w14:textId="77777777" w:rsidR="00565722" w:rsidRPr="001A6741" w:rsidRDefault="00565722" w:rsidP="00565722">
      <w:pPr>
        <w:pStyle w:val="Bezodstpw"/>
        <w:widowControl w:val="0"/>
        <w:numPr>
          <w:ilvl w:val="0"/>
          <w:numId w:val="24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Zamawiający nie będzie udzielać zaliczek na realizację zamówienia.</w:t>
      </w:r>
    </w:p>
    <w:p w14:paraId="2A14EDF8" w14:textId="77777777" w:rsidR="00565722" w:rsidRPr="001A6741" w:rsidRDefault="00565722" w:rsidP="00565722">
      <w:pPr>
        <w:pStyle w:val="Bezodstpw"/>
        <w:widowControl w:val="0"/>
        <w:numPr>
          <w:ilvl w:val="0"/>
          <w:numId w:val="24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Wszelkie rozliczenia związane z realizacją zamówienia, którego dotyczy niniejsze zamówienie, dokonywane będą w PLN.</w:t>
      </w:r>
    </w:p>
    <w:p w14:paraId="7FF9FE0F" w14:textId="77777777" w:rsidR="00565722" w:rsidRPr="001A6741" w:rsidRDefault="00565722" w:rsidP="00565722">
      <w:pPr>
        <w:pStyle w:val="Bezodstpw"/>
        <w:widowControl w:val="0"/>
        <w:numPr>
          <w:ilvl w:val="0"/>
          <w:numId w:val="24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Termin płatności ustala się na 14 dzień od daty otrzymania przez Zamawiającego prawidłowo wystawionej faktury.</w:t>
      </w:r>
    </w:p>
    <w:p w14:paraId="349483C8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</w:p>
    <w:p w14:paraId="40904CB9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</w:p>
    <w:p w14:paraId="7ADC3077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V. OPIS SPOSOBU PRZYGOTOWANIA OFERTY</w:t>
      </w:r>
    </w:p>
    <w:p w14:paraId="6C3C4E92" w14:textId="77777777" w:rsidR="00565722" w:rsidRPr="001A6741" w:rsidRDefault="00565722" w:rsidP="00565722">
      <w:pPr>
        <w:pStyle w:val="Bezodstpw"/>
        <w:widowControl w:val="0"/>
        <w:numPr>
          <w:ilvl w:val="0"/>
          <w:numId w:val="25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Wykonawca powinien przygotować ofertę, która składa się z trzech elementów:</w:t>
      </w:r>
    </w:p>
    <w:p w14:paraId="609F354B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1) formularza asortymentowo – cenowego, który stanowi załącznik nr 1 do niniejszego zapytania,</w:t>
      </w:r>
    </w:p>
    <w:p w14:paraId="56CC5AA2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2) formularza ofertowego, który stanowi załącznik nr 2 do niniejszego zapytania,</w:t>
      </w:r>
    </w:p>
    <w:p w14:paraId="78BDD144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lastRenderedPageBreak/>
        <w:t>3) oświadczenia o spełnianiu  warunków udziału w postępowaniu o udzielenie zamówienia publicznego oraz o niepodleganiu wykluczeniu z postępowania, który stanowi załącznik nr 3 do niniejszego zapytania.</w:t>
      </w:r>
    </w:p>
    <w:p w14:paraId="2512046F" w14:textId="77777777" w:rsidR="00565722" w:rsidRPr="001A6741" w:rsidRDefault="00565722" w:rsidP="00565722">
      <w:pPr>
        <w:pStyle w:val="Bezodstpw"/>
        <w:widowControl w:val="0"/>
        <w:numPr>
          <w:ilvl w:val="0"/>
          <w:numId w:val="25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Wszystkie elementy formularza asortymentowo – cenowego, formularza ofertowego oraz oświadczenia muszą zostać w sposób czytelny wypełnione. Oferta powinna być opatrzona pieczątką firmową, posiadać datę sporządzenia oraz podpisana czytelnie przez wykonawcę.</w:t>
      </w:r>
    </w:p>
    <w:p w14:paraId="3F40CB00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</w:p>
    <w:p w14:paraId="33B88D14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VI.  MIEJSCE ORAZ TERMIN SKŁADANIA OFERT</w:t>
      </w:r>
    </w:p>
    <w:p w14:paraId="4A08F615" w14:textId="77777777" w:rsidR="00565722" w:rsidRPr="001A6741" w:rsidRDefault="00565722" w:rsidP="00565722">
      <w:pPr>
        <w:pStyle w:val="Standard"/>
        <w:spacing w:line="276" w:lineRule="auto"/>
        <w:ind w:left="360"/>
        <w:rPr>
          <w:sz w:val="22"/>
          <w:szCs w:val="22"/>
        </w:rPr>
      </w:pPr>
      <w:r w:rsidRPr="001A6741">
        <w:rPr>
          <w:sz w:val="22"/>
          <w:szCs w:val="22"/>
        </w:rPr>
        <w:t>Oferta powinna być zł</w:t>
      </w:r>
      <w:r w:rsidR="00233DC4">
        <w:rPr>
          <w:sz w:val="22"/>
          <w:szCs w:val="22"/>
        </w:rPr>
        <w:t xml:space="preserve">ożona u Zamawiającego do dnia </w:t>
      </w:r>
      <w:r w:rsidR="001B6D43">
        <w:rPr>
          <w:sz w:val="22"/>
          <w:szCs w:val="22"/>
        </w:rPr>
        <w:t xml:space="preserve"> </w:t>
      </w:r>
      <w:r w:rsidR="00703C98">
        <w:rPr>
          <w:sz w:val="22"/>
          <w:szCs w:val="22"/>
        </w:rPr>
        <w:t>02.12</w:t>
      </w:r>
      <w:r w:rsidR="001B6D43" w:rsidRPr="001B6D43">
        <w:rPr>
          <w:sz w:val="22"/>
          <w:szCs w:val="22"/>
        </w:rPr>
        <w:t xml:space="preserve">.2025 </w:t>
      </w:r>
      <w:r w:rsidR="00AE6207">
        <w:rPr>
          <w:sz w:val="22"/>
          <w:szCs w:val="22"/>
        </w:rPr>
        <w:t>roku do godziny 12:</w:t>
      </w:r>
      <w:r w:rsidRPr="001A6741">
        <w:rPr>
          <w:sz w:val="22"/>
          <w:szCs w:val="22"/>
        </w:rPr>
        <w:t>00</w:t>
      </w:r>
    </w:p>
    <w:p w14:paraId="54D557D9" w14:textId="77777777" w:rsidR="00565722" w:rsidRPr="001A6741" w:rsidRDefault="00565722" w:rsidP="00565722">
      <w:pPr>
        <w:pStyle w:val="Standard"/>
        <w:spacing w:line="276" w:lineRule="auto"/>
        <w:ind w:left="360"/>
        <w:rPr>
          <w:sz w:val="22"/>
          <w:szCs w:val="22"/>
        </w:rPr>
      </w:pPr>
      <w:r w:rsidRPr="001A6741">
        <w:rPr>
          <w:sz w:val="22"/>
          <w:szCs w:val="22"/>
        </w:rPr>
        <w:t>Zapytanie ofertowe zamieszczono na stronie: zsp6.bip.edukacja.rybnik.eu</w:t>
      </w:r>
    </w:p>
    <w:p w14:paraId="1797FFF8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</w:p>
    <w:p w14:paraId="3D43824B" w14:textId="77777777" w:rsidR="00565722" w:rsidRPr="001A6741" w:rsidRDefault="00565722" w:rsidP="00565722">
      <w:pPr>
        <w:pStyle w:val="Standard"/>
        <w:spacing w:line="276" w:lineRule="auto"/>
        <w:ind w:left="360"/>
        <w:rPr>
          <w:sz w:val="22"/>
          <w:szCs w:val="22"/>
        </w:rPr>
      </w:pPr>
      <w:r w:rsidRPr="001A6741">
        <w:rPr>
          <w:sz w:val="22"/>
          <w:szCs w:val="22"/>
        </w:rPr>
        <w:t>Ofertę należy złożyć:</w:t>
      </w:r>
    </w:p>
    <w:p w14:paraId="61EA4FBC" w14:textId="77777777" w:rsidR="00565722" w:rsidRPr="001A6741" w:rsidRDefault="00565722" w:rsidP="00565722">
      <w:pPr>
        <w:pStyle w:val="Standard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 xml:space="preserve">osobiście – w siedzibie Zamawiającego </w:t>
      </w:r>
      <w:r w:rsidRPr="001A6741">
        <w:rPr>
          <w:rFonts w:eastAsia="Calibri"/>
          <w:sz w:val="22"/>
          <w:szCs w:val="22"/>
          <w:lang w:eastAsia="en-US"/>
        </w:rPr>
        <w:t xml:space="preserve"> od poniedziałku do piątku </w:t>
      </w:r>
      <w:r w:rsidRPr="001A6741">
        <w:rPr>
          <w:sz w:val="22"/>
          <w:szCs w:val="22"/>
        </w:rPr>
        <w:t xml:space="preserve">w godzinach 7:30 – 15:30 </w:t>
      </w:r>
    </w:p>
    <w:p w14:paraId="7501CCFD" w14:textId="77777777" w:rsidR="00565722" w:rsidRPr="001A6741" w:rsidRDefault="00565722" w:rsidP="00565722">
      <w:pPr>
        <w:pStyle w:val="Standard"/>
        <w:spacing w:line="276" w:lineRule="auto"/>
        <w:rPr>
          <w:rFonts w:eastAsia="Calibri"/>
          <w:sz w:val="22"/>
          <w:szCs w:val="22"/>
          <w:lang w:eastAsia="en-US"/>
        </w:rPr>
      </w:pPr>
      <w:r w:rsidRPr="001A6741">
        <w:rPr>
          <w:rFonts w:eastAsia="Calibri"/>
          <w:sz w:val="22"/>
          <w:szCs w:val="22"/>
          <w:lang w:eastAsia="en-US"/>
        </w:rPr>
        <w:t xml:space="preserve">             Ofertę złożoną osobiście należy opakować w jednej zamkniętej</w:t>
      </w:r>
    </w:p>
    <w:p w14:paraId="6122031D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rFonts w:eastAsia="Calibri"/>
          <w:sz w:val="22"/>
          <w:szCs w:val="22"/>
          <w:lang w:eastAsia="en-US"/>
        </w:rPr>
        <w:t xml:space="preserve">             kopercie z dopiskiem </w:t>
      </w:r>
      <w:r w:rsidRPr="001A6741">
        <w:rPr>
          <w:rFonts w:eastAsia="Calibri"/>
          <w:b/>
          <w:sz w:val="22"/>
          <w:szCs w:val="22"/>
          <w:lang w:eastAsia="en-US"/>
        </w:rPr>
        <w:t>„Oferta na  d</w:t>
      </w:r>
      <w:r w:rsidR="00703C98">
        <w:rPr>
          <w:rFonts w:eastAsia="Calibri"/>
          <w:b/>
          <w:sz w:val="22"/>
          <w:szCs w:val="22"/>
          <w:lang w:eastAsia="en-US"/>
        </w:rPr>
        <w:t>ostawę</w:t>
      </w:r>
      <w:r w:rsidRPr="001A6741">
        <w:rPr>
          <w:rFonts w:eastAsia="Calibri"/>
          <w:b/>
          <w:sz w:val="22"/>
          <w:szCs w:val="22"/>
          <w:lang w:eastAsia="en-US"/>
        </w:rPr>
        <w:t xml:space="preserve"> artykułów spożywczych na</w:t>
      </w:r>
    </w:p>
    <w:p w14:paraId="70DE5D74" w14:textId="77777777" w:rsidR="00565722" w:rsidRPr="001A6741" w:rsidRDefault="00565722" w:rsidP="00565722">
      <w:pPr>
        <w:pStyle w:val="Standard"/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1A6741">
        <w:rPr>
          <w:rFonts w:eastAsia="Calibri"/>
          <w:b/>
          <w:sz w:val="22"/>
          <w:szCs w:val="22"/>
          <w:lang w:eastAsia="en-US"/>
        </w:rPr>
        <w:t xml:space="preserve">             potrzeby Zespołu Szkolno – Przedszkolnego nr 6 w Rybniku”</w:t>
      </w:r>
    </w:p>
    <w:p w14:paraId="1DB416E4" w14:textId="77777777" w:rsidR="00565722" w:rsidRPr="001A6741" w:rsidRDefault="00565722" w:rsidP="00565722">
      <w:pPr>
        <w:pStyle w:val="Standard"/>
        <w:spacing w:line="276" w:lineRule="auto"/>
        <w:ind w:left="720"/>
        <w:rPr>
          <w:sz w:val="22"/>
          <w:szCs w:val="22"/>
        </w:rPr>
      </w:pPr>
      <w:r w:rsidRPr="001A6741">
        <w:rPr>
          <w:sz w:val="22"/>
          <w:szCs w:val="22"/>
        </w:rPr>
        <w:t>LUB</w:t>
      </w:r>
    </w:p>
    <w:p w14:paraId="20DEE419" w14:textId="77777777" w:rsidR="00565722" w:rsidRPr="001A6741" w:rsidRDefault="00565722" w:rsidP="00565722">
      <w:pPr>
        <w:pStyle w:val="Standard"/>
        <w:spacing w:line="276" w:lineRule="auto"/>
        <w:ind w:firstLine="709"/>
        <w:rPr>
          <w:sz w:val="22"/>
          <w:szCs w:val="22"/>
        </w:rPr>
      </w:pPr>
      <w:r w:rsidRPr="001A6741">
        <w:rPr>
          <w:sz w:val="22"/>
          <w:szCs w:val="22"/>
        </w:rPr>
        <w:t>2) pocztą na adres Zamawiającego</w:t>
      </w:r>
    </w:p>
    <w:p w14:paraId="21E1608F" w14:textId="77777777" w:rsidR="00565722" w:rsidRPr="001A6741" w:rsidRDefault="00565722" w:rsidP="00565722">
      <w:pPr>
        <w:pStyle w:val="Standard"/>
        <w:spacing w:line="276" w:lineRule="auto"/>
        <w:ind w:firstLine="709"/>
        <w:rPr>
          <w:sz w:val="22"/>
          <w:szCs w:val="22"/>
        </w:rPr>
      </w:pPr>
      <w:r w:rsidRPr="001A6741">
        <w:rPr>
          <w:sz w:val="22"/>
          <w:szCs w:val="22"/>
        </w:rPr>
        <w:t>Zespół Szkolno – Przedszkolny nr 6 w Rybniku</w:t>
      </w:r>
    </w:p>
    <w:p w14:paraId="5E4220BE" w14:textId="77777777" w:rsidR="00565722" w:rsidRPr="001A6741" w:rsidRDefault="00565722" w:rsidP="00565722">
      <w:pPr>
        <w:pStyle w:val="Standard"/>
        <w:spacing w:line="276" w:lineRule="auto"/>
        <w:ind w:firstLine="709"/>
        <w:rPr>
          <w:sz w:val="22"/>
          <w:szCs w:val="22"/>
        </w:rPr>
      </w:pPr>
      <w:r w:rsidRPr="001A6741">
        <w:rPr>
          <w:sz w:val="22"/>
          <w:szCs w:val="22"/>
        </w:rPr>
        <w:t>Ul. Małachowskiego 44</w:t>
      </w:r>
      <w:r w:rsidRPr="001A6741">
        <w:rPr>
          <w:sz w:val="22"/>
          <w:szCs w:val="22"/>
        </w:rPr>
        <w:tab/>
      </w:r>
    </w:p>
    <w:p w14:paraId="29EF0E37" w14:textId="77777777" w:rsidR="00565722" w:rsidRPr="001A6741" w:rsidRDefault="00565722" w:rsidP="00565722">
      <w:pPr>
        <w:pStyle w:val="Standard"/>
        <w:spacing w:line="276" w:lineRule="auto"/>
        <w:ind w:firstLine="709"/>
        <w:rPr>
          <w:sz w:val="22"/>
          <w:szCs w:val="22"/>
        </w:rPr>
      </w:pPr>
      <w:r w:rsidRPr="001A6741">
        <w:rPr>
          <w:sz w:val="22"/>
          <w:szCs w:val="22"/>
        </w:rPr>
        <w:t>44-251 Rybnik</w:t>
      </w:r>
    </w:p>
    <w:p w14:paraId="53010AC1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ab/>
        <w:t>LUB</w:t>
      </w:r>
    </w:p>
    <w:p w14:paraId="6A065F7C" w14:textId="77777777" w:rsidR="00565722" w:rsidRPr="001A6741" w:rsidRDefault="00565722" w:rsidP="00565722">
      <w:pPr>
        <w:pStyle w:val="Standard"/>
        <w:spacing w:line="276" w:lineRule="auto"/>
        <w:ind w:firstLine="360"/>
        <w:rPr>
          <w:sz w:val="22"/>
          <w:szCs w:val="22"/>
        </w:rPr>
      </w:pPr>
      <w:r w:rsidRPr="001A6741">
        <w:rPr>
          <w:rFonts w:eastAsia="Calibri"/>
          <w:sz w:val="22"/>
          <w:szCs w:val="22"/>
          <w:lang w:eastAsia="en-US"/>
        </w:rPr>
        <w:t xml:space="preserve">3)elektronicznie na adres: </w:t>
      </w:r>
      <w:r w:rsidR="001B6D43">
        <w:rPr>
          <w:rFonts w:eastAsia="Calibri"/>
          <w:sz w:val="22"/>
          <w:szCs w:val="22"/>
          <w:lang w:eastAsia="en-US"/>
        </w:rPr>
        <w:t>zsp6@miastorybnik.pl</w:t>
      </w:r>
    </w:p>
    <w:p w14:paraId="1189FBEE" w14:textId="77777777" w:rsidR="00565722" w:rsidRPr="001A6741" w:rsidRDefault="00565722" w:rsidP="00565722">
      <w:pPr>
        <w:pStyle w:val="Standard"/>
        <w:spacing w:line="276" w:lineRule="auto"/>
        <w:ind w:firstLine="360"/>
        <w:rPr>
          <w:sz w:val="22"/>
          <w:szCs w:val="22"/>
        </w:rPr>
      </w:pPr>
    </w:p>
    <w:p w14:paraId="759291CE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>Oferty złożone po terminie nie będą rozpatrywane.</w:t>
      </w:r>
    </w:p>
    <w:p w14:paraId="12F07C75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>Wykonawca  może przed upływem terminu składania ofert zmienić lub wycofać swoją ofertę.</w:t>
      </w:r>
    </w:p>
    <w:p w14:paraId="2EE34848" w14:textId="77777777" w:rsidR="00565722" w:rsidRPr="001A6741" w:rsidRDefault="00565722" w:rsidP="00565722">
      <w:pPr>
        <w:pStyle w:val="Standard"/>
        <w:spacing w:line="276" w:lineRule="auto"/>
        <w:rPr>
          <w:sz w:val="22"/>
          <w:szCs w:val="22"/>
        </w:rPr>
      </w:pPr>
      <w:r w:rsidRPr="001A6741">
        <w:rPr>
          <w:sz w:val="22"/>
          <w:szCs w:val="22"/>
        </w:rPr>
        <w:t>W toku badania i oceny ofert Zamawiający może żądać od oferentów wyjaśnień dotyczących treści złożonych ofert.</w:t>
      </w:r>
    </w:p>
    <w:p w14:paraId="6058B956" w14:textId="77777777" w:rsidR="00565722" w:rsidRPr="001A6741" w:rsidRDefault="00565722" w:rsidP="00565722">
      <w:pPr>
        <w:pStyle w:val="Bezodstpw"/>
        <w:spacing w:line="276" w:lineRule="auto"/>
        <w:ind w:left="284"/>
        <w:jc w:val="both"/>
        <w:rPr>
          <w:sz w:val="22"/>
          <w:szCs w:val="22"/>
        </w:rPr>
      </w:pPr>
    </w:p>
    <w:p w14:paraId="46CB0783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</w:p>
    <w:p w14:paraId="75EBFC50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</w:p>
    <w:p w14:paraId="793B6D17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</w:p>
    <w:p w14:paraId="77D4F813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VII. INFORMACJE DOTYCZĄCE WYBORU NAJKORZYSTNIEJSZEJ OFERTY</w:t>
      </w:r>
    </w:p>
    <w:p w14:paraId="403DE052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 xml:space="preserve">      1.  Zamawiający dokona oceny ważnych ofert na podstawie następujących kryteriów:</w:t>
      </w:r>
    </w:p>
    <w:p w14:paraId="20D38787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ab/>
        <w:t>1) - Cena 100%</w:t>
      </w:r>
    </w:p>
    <w:p w14:paraId="6E03026F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 xml:space="preserve">      2. Wyniki i wybór najkorzystniejszej ofer</w:t>
      </w:r>
      <w:r w:rsidR="00233DC4">
        <w:rPr>
          <w:sz w:val="22"/>
          <w:szCs w:val="22"/>
        </w:rPr>
        <w:t>t</w:t>
      </w:r>
      <w:r w:rsidR="00703C98">
        <w:rPr>
          <w:sz w:val="22"/>
          <w:szCs w:val="22"/>
        </w:rPr>
        <w:t>y zostanie ogłoszony do dnia 09.12.2025</w:t>
      </w:r>
      <w:r w:rsidRPr="001A6741">
        <w:rPr>
          <w:sz w:val="22"/>
          <w:szCs w:val="22"/>
        </w:rPr>
        <w:t xml:space="preserve"> roku</w:t>
      </w:r>
    </w:p>
    <w:p w14:paraId="0481459A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 xml:space="preserve">            na stronie internetowej pod adresem zsp6.bip.edukacja.rybnik.eu</w:t>
      </w:r>
    </w:p>
    <w:p w14:paraId="6E57E05C" w14:textId="77777777" w:rsidR="00565722" w:rsidRPr="001A6741" w:rsidRDefault="00565722" w:rsidP="00565722">
      <w:pPr>
        <w:pStyle w:val="Default"/>
        <w:rPr>
          <w:rFonts w:ascii="Times New Roman" w:hAnsi="Times New Roman" w:cs="Times New Roman"/>
          <w:b/>
          <w:bCs/>
        </w:rPr>
      </w:pPr>
    </w:p>
    <w:p w14:paraId="3C472B33" w14:textId="77777777" w:rsidR="00565722" w:rsidRPr="001A6741" w:rsidRDefault="00565722" w:rsidP="00565722">
      <w:pPr>
        <w:pStyle w:val="Default"/>
        <w:rPr>
          <w:rFonts w:ascii="Times New Roman" w:hAnsi="Times New Roman" w:cs="Times New Roman"/>
          <w:b/>
          <w:bCs/>
        </w:rPr>
      </w:pPr>
      <w:r w:rsidRPr="001A6741">
        <w:rPr>
          <w:rFonts w:ascii="Times New Roman" w:hAnsi="Times New Roman" w:cs="Times New Roman"/>
          <w:b/>
          <w:bCs/>
        </w:rPr>
        <w:t>VIII . INFORMACJA DOTYCZĄCA PRZETWARZANIA DANYCH OSOBOWYCH I PRZYSŁUGUJĄCYCH</w:t>
      </w:r>
    </w:p>
    <w:p w14:paraId="11510E16" w14:textId="77777777" w:rsidR="00565722" w:rsidRPr="001A6741" w:rsidRDefault="00565722" w:rsidP="00565722">
      <w:pPr>
        <w:pStyle w:val="Default"/>
        <w:rPr>
          <w:rFonts w:ascii="Times New Roman" w:hAnsi="Times New Roman" w:cs="Times New Roman"/>
          <w:b/>
          <w:bCs/>
        </w:rPr>
      </w:pPr>
      <w:r w:rsidRPr="001A6741">
        <w:rPr>
          <w:rFonts w:ascii="Times New Roman" w:hAnsi="Times New Roman" w:cs="Times New Roman"/>
          <w:b/>
          <w:bCs/>
        </w:rPr>
        <w:t xml:space="preserve">          Z TEGO  TYTUŁU PRAWACH</w:t>
      </w:r>
    </w:p>
    <w:p w14:paraId="6D960B33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Administratorem  danych osobowych jest  Zespół Szkolno – Przedszkolny nr 6 w Rybniku, ul. Małachowskiego 44, 44-251 Rybnik</w:t>
      </w:r>
    </w:p>
    <w:p w14:paraId="30389FFC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 xml:space="preserve"> Inspektor ochrony danych osobowych, z którym można się skontaktować listownie na adres : jest  Zespół Szkolno – Przedszkolny nr 6 w Rybniku, ul. Małachowskiego 44, 44-251 Rybnik lub  pocztą elektroniczną, na adres: </w:t>
      </w:r>
      <w:hyperlink r:id="rId8" w:history="1">
        <w:r w:rsidR="001B6D43" w:rsidRPr="00A861EA">
          <w:rPr>
            <w:rStyle w:val="Hipercze"/>
            <w:rFonts w:ascii="Times New Roman" w:hAnsi="Times New Roman" w:cs="Times New Roman"/>
          </w:rPr>
          <w:t>zsp6@miastorybnik.pl</w:t>
        </w:r>
      </w:hyperlink>
      <w:r w:rsidRPr="001A6741">
        <w:rPr>
          <w:rFonts w:ascii="Times New Roman" w:hAnsi="Times New Roman" w:cs="Times New Roman"/>
        </w:rPr>
        <w:t xml:space="preserve"> w każdej sprawie dotyczącej </w:t>
      </w:r>
      <w:r w:rsidRPr="001A6741">
        <w:rPr>
          <w:rFonts w:ascii="Times New Roman" w:hAnsi="Times New Roman" w:cs="Times New Roman"/>
        </w:rPr>
        <w:lastRenderedPageBreak/>
        <w:t>przetwarzania danych osobowych.</w:t>
      </w:r>
    </w:p>
    <w:p w14:paraId="075E5527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Dane osobowe przetwarzane są w celu udzielenia zamówienia publicznego, co jest zgodne z art. 6 ust.1 lit. c) oraz e) rozporządzenia Parlamentu Europejskiego i Rady (UE) 2016/679 z dnia 27 kwietnia 2016 roku w sprawie ochrony osób fizycznych w związku z przetworzeniem danych osobowych i w sprawie swobodnego przepływu takich danych oraz uchylenia dyrektywy 95/46/WE ( ogólne rozporządzenie o ochronie danych). Podanie danych osobowych jest obowiązkowe. Ich brak uniemożliwi udział w postępowaniu o udzielenie zamówienia publicznego.</w:t>
      </w:r>
    </w:p>
    <w:p w14:paraId="48F55B09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Dane osobowe nie będą podlegały profilowaniu, tj. zautomatyzowanemu procesowi prowadzącemu do wnioskowania o posiadaniu przez konkretną osobę fizyczną określonych cech.</w:t>
      </w:r>
    </w:p>
    <w:p w14:paraId="07B24602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Osobie, której dane osobowe dotyczą, przysługuje:</w:t>
      </w:r>
    </w:p>
    <w:p w14:paraId="5D34771E" w14:textId="77777777" w:rsidR="00565722" w:rsidRPr="001A6741" w:rsidRDefault="00565722" w:rsidP="00565722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dostępu do swoich danych osobowych oraz otrzymania ich kopii</w:t>
      </w:r>
    </w:p>
    <w:p w14:paraId="40CAA32C" w14:textId="77777777" w:rsidR="00565722" w:rsidRPr="001A6741" w:rsidRDefault="00565722" w:rsidP="00565722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38E2B0B1" w14:textId="77777777" w:rsidR="00565722" w:rsidRPr="001A6741" w:rsidRDefault="00565722" w:rsidP="00565722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14:paraId="6BA14ABE" w14:textId="77777777" w:rsidR="00565722" w:rsidRPr="001A6741" w:rsidRDefault="00565722" w:rsidP="00565722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wzniesienia skargi do Prezesa Urzędu Ochrony Danych Osobowych.</w:t>
      </w:r>
    </w:p>
    <w:p w14:paraId="25BD5010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Osobie, której dane osobowe dotyczą, nie przysługuje:</w:t>
      </w:r>
    </w:p>
    <w:p w14:paraId="6AB54529" w14:textId="77777777" w:rsidR="00565722" w:rsidRPr="001A6741" w:rsidRDefault="00565722" w:rsidP="00565722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usunięcia swoich danych osobowych,</w:t>
      </w:r>
    </w:p>
    <w:p w14:paraId="472B1D72" w14:textId="77777777" w:rsidR="00565722" w:rsidRPr="001A6741" w:rsidRDefault="00565722" w:rsidP="00565722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przenoszenia swoich danych osobowych,</w:t>
      </w:r>
    </w:p>
    <w:p w14:paraId="5C15794D" w14:textId="77777777" w:rsidR="00565722" w:rsidRPr="001A6741" w:rsidRDefault="00565722" w:rsidP="00565722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prawo sprzeciwu, wobec przetwarzania swoich danych osobowych.</w:t>
      </w:r>
    </w:p>
    <w:p w14:paraId="3EDB657A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Odbiorcami danych osobowych mogą być inne osoby lub podmioty, którym, zgodnie z przepisami ustawy o dostępie do informacji publicznej, zostanie udostępniona dokumentacja postępowania.</w:t>
      </w:r>
    </w:p>
    <w:p w14:paraId="01D0BF62" w14:textId="77777777" w:rsidR="00565722" w:rsidRPr="001A6741" w:rsidRDefault="00565722" w:rsidP="00565722">
      <w:pPr>
        <w:pStyle w:val="Default"/>
        <w:numPr>
          <w:ilvl w:val="0"/>
          <w:numId w:val="27"/>
        </w:numPr>
        <w:rPr>
          <w:rFonts w:ascii="Times New Roman" w:hAnsi="Times New Roman" w:cs="Times New Roman"/>
        </w:rPr>
      </w:pPr>
      <w:r w:rsidRPr="001A6741">
        <w:rPr>
          <w:rFonts w:ascii="Times New Roman" w:hAnsi="Times New Roman" w:cs="Times New Roman"/>
        </w:rPr>
        <w:t>Dane osobowe będą przechowywane jedynie w okresie niezbędnym do spełnienia celu, dla którego zostały zebrane lub w okresie wskazanym przepisami prawa. Po spełnieniu celu, dla którego dane zostały zebrane dane mogą  być przechowywane jedynie w celach archiwalnych, zgodnie z obowiązującymi przepisami  prawa w tym zakresie.</w:t>
      </w:r>
    </w:p>
    <w:p w14:paraId="404ABFB5" w14:textId="77777777" w:rsidR="00565722" w:rsidRPr="001A6741" w:rsidRDefault="00565722" w:rsidP="00565722">
      <w:pPr>
        <w:pStyle w:val="Default"/>
        <w:spacing w:after="56"/>
        <w:rPr>
          <w:rFonts w:ascii="Times New Roman" w:hAnsi="Times New Roman" w:cs="Times New Roman"/>
        </w:rPr>
      </w:pPr>
    </w:p>
    <w:p w14:paraId="0EA969F0" w14:textId="77777777" w:rsidR="00565722" w:rsidRPr="001A6741" w:rsidRDefault="00565722" w:rsidP="00565722">
      <w:pPr>
        <w:pStyle w:val="Default"/>
        <w:spacing w:after="56"/>
        <w:rPr>
          <w:rFonts w:ascii="Times New Roman" w:hAnsi="Times New Roman" w:cs="Times New Roman"/>
        </w:rPr>
      </w:pPr>
    </w:p>
    <w:p w14:paraId="1451C4E0" w14:textId="77777777" w:rsidR="00565722" w:rsidRPr="001A6741" w:rsidRDefault="00565722" w:rsidP="00565722">
      <w:pPr>
        <w:pStyle w:val="Bezodstpw"/>
        <w:spacing w:line="276" w:lineRule="auto"/>
        <w:jc w:val="both"/>
        <w:rPr>
          <w:b/>
          <w:sz w:val="22"/>
          <w:szCs w:val="22"/>
        </w:rPr>
      </w:pPr>
      <w:r w:rsidRPr="001A6741">
        <w:rPr>
          <w:b/>
          <w:sz w:val="22"/>
          <w:szCs w:val="22"/>
        </w:rPr>
        <w:t>IX. DODATKOWE INFORMACJE</w:t>
      </w:r>
    </w:p>
    <w:p w14:paraId="1FFA910E" w14:textId="77777777" w:rsidR="00565722" w:rsidRPr="001A6741" w:rsidRDefault="00565722" w:rsidP="00565722">
      <w:pPr>
        <w:pStyle w:val="Bezodstpw"/>
        <w:widowControl w:val="0"/>
        <w:numPr>
          <w:ilvl w:val="0"/>
          <w:numId w:val="28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Dodatkowych informacji udziela Barbara Czaja pod numerem telefonu 32 4218495</w:t>
      </w:r>
    </w:p>
    <w:p w14:paraId="6A9B8B18" w14:textId="77777777" w:rsidR="00565722" w:rsidRPr="001A6741" w:rsidRDefault="00565722" w:rsidP="00565722">
      <w:pPr>
        <w:pStyle w:val="Bezodstpw"/>
        <w:widowControl w:val="0"/>
        <w:numPr>
          <w:ilvl w:val="0"/>
          <w:numId w:val="28"/>
        </w:numPr>
        <w:suppressAutoHyphens/>
        <w:autoSpaceDN w:val="0"/>
        <w:spacing w:after="160" w:line="276" w:lineRule="auto"/>
        <w:jc w:val="both"/>
        <w:textAlignment w:val="baseline"/>
        <w:rPr>
          <w:sz w:val="22"/>
          <w:szCs w:val="22"/>
        </w:rPr>
      </w:pPr>
      <w:r w:rsidRPr="001A6741">
        <w:rPr>
          <w:sz w:val="22"/>
          <w:szCs w:val="22"/>
        </w:rPr>
        <w:t>Załączniki do niniejszego zapytania ofertowego:</w:t>
      </w:r>
    </w:p>
    <w:p w14:paraId="6C33FCB8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a)</w:t>
      </w:r>
      <w:r w:rsidRPr="001A6741">
        <w:rPr>
          <w:b/>
          <w:sz w:val="22"/>
          <w:szCs w:val="22"/>
        </w:rPr>
        <w:t xml:space="preserve"> f</w:t>
      </w:r>
      <w:r w:rsidRPr="001A6741">
        <w:rPr>
          <w:sz w:val="22"/>
          <w:szCs w:val="22"/>
        </w:rPr>
        <w:t>ormularz asortymentowo – cenowy  (załącznik nr 1)</w:t>
      </w:r>
    </w:p>
    <w:p w14:paraId="2173195B" w14:textId="77777777" w:rsidR="00565722" w:rsidRPr="001A6741" w:rsidRDefault="00565722" w:rsidP="0056572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b) formularz ofertowy (załącznik nr 2 )</w:t>
      </w:r>
    </w:p>
    <w:p w14:paraId="57A06AEF" w14:textId="77777777" w:rsidR="00565722" w:rsidRPr="001A6741" w:rsidRDefault="00565722" w:rsidP="003E4D32">
      <w:pPr>
        <w:pStyle w:val="Bezodstpw"/>
        <w:spacing w:line="276" w:lineRule="auto"/>
        <w:jc w:val="both"/>
        <w:rPr>
          <w:sz w:val="22"/>
          <w:szCs w:val="22"/>
        </w:rPr>
      </w:pPr>
      <w:r w:rsidRPr="001A6741">
        <w:rPr>
          <w:sz w:val="22"/>
          <w:szCs w:val="22"/>
        </w:rPr>
        <w:t>c) oświadc</w:t>
      </w:r>
      <w:r w:rsidR="003E4D32">
        <w:rPr>
          <w:sz w:val="22"/>
          <w:szCs w:val="22"/>
        </w:rPr>
        <w:t>zenie Wykonawcy (załącznik nr 3)</w:t>
      </w:r>
    </w:p>
    <w:p w14:paraId="4033397A" w14:textId="77777777" w:rsidR="00565722" w:rsidRPr="001A6741" w:rsidRDefault="00565722" w:rsidP="00565722">
      <w:pPr>
        <w:rPr>
          <w:sz w:val="22"/>
          <w:szCs w:val="22"/>
        </w:rPr>
      </w:pPr>
    </w:p>
    <w:p w14:paraId="0830D152" w14:textId="77777777" w:rsidR="00565722" w:rsidRDefault="00565722" w:rsidP="00565722"/>
    <w:p w14:paraId="53DADBA7" w14:textId="77777777" w:rsidR="00565722" w:rsidRDefault="00565722" w:rsidP="00565722"/>
    <w:p w14:paraId="0E297D99" w14:textId="77777777" w:rsidR="00565722" w:rsidRDefault="00565722" w:rsidP="00565722"/>
    <w:p w14:paraId="68C40795" w14:textId="77777777" w:rsidR="00565722" w:rsidRDefault="00565722" w:rsidP="00565722">
      <w:pPr>
        <w:pStyle w:val="Standard"/>
      </w:pPr>
      <w:r>
        <w:rPr>
          <w:rFonts w:ascii="Calibri" w:hAnsi="Calibri"/>
        </w:rPr>
        <w:t xml:space="preserve">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Załącznik nr  1 do zapytania ofertowego</w:t>
      </w:r>
    </w:p>
    <w:p w14:paraId="4363D764" w14:textId="77777777" w:rsidR="00565722" w:rsidRPr="00565722" w:rsidRDefault="00565722" w:rsidP="00565722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Zespołu Szkolno – Przedszkolnego nr 6 w Rybniku</w:t>
      </w:r>
    </w:p>
    <w:p w14:paraId="684ADF42" w14:textId="77777777" w:rsidR="00565722" w:rsidRPr="001A6741" w:rsidRDefault="00565722">
      <w:pPr>
        <w:rPr>
          <w:sz w:val="22"/>
          <w:szCs w:val="22"/>
        </w:rPr>
      </w:pPr>
    </w:p>
    <w:p w14:paraId="1B63CF34" w14:textId="77777777" w:rsidR="00565722" w:rsidRPr="001A6741" w:rsidRDefault="00565722">
      <w:pPr>
        <w:rPr>
          <w:sz w:val="22"/>
          <w:szCs w:val="22"/>
        </w:rPr>
      </w:pPr>
    </w:p>
    <w:tbl>
      <w:tblPr>
        <w:tblW w:w="945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4"/>
        <w:gridCol w:w="827"/>
        <w:gridCol w:w="1326"/>
        <w:gridCol w:w="1431"/>
        <w:gridCol w:w="1475"/>
      </w:tblGrid>
      <w:tr w:rsidR="00565722" w:rsidRPr="001A6741" w14:paraId="7D2798AC" w14:textId="77777777" w:rsidTr="00D43D59">
        <w:trPr>
          <w:trHeight w:val="12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CAC4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A8FB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6E9C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572D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Oferowana cena jednostkowa netto w zł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209A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Oferowana</w:t>
            </w:r>
            <w:r w:rsidRPr="001A6741">
              <w:rPr>
                <w:b/>
                <w:bCs/>
                <w:color w:val="000000"/>
                <w:sz w:val="22"/>
                <w:szCs w:val="22"/>
              </w:rPr>
              <w:br/>
              <w:t>wartość</w:t>
            </w:r>
            <w:r w:rsidRPr="001A6741">
              <w:rPr>
                <w:b/>
                <w:bCs/>
                <w:color w:val="000000"/>
                <w:sz w:val="22"/>
                <w:szCs w:val="22"/>
              </w:rPr>
              <w:br/>
              <w:t>netto</w:t>
            </w:r>
            <w:r w:rsidRPr="001A6741">
              <w:rPr>
                <w:b/>
                <w:bCs/>
                <w:color w:val="000000"/>
                <w:sz w:val="22"/>
                <w:szCs w:val="22"/>
              </w:rPr>
              <w:br/>
              <w:t xml:space="preserve"> w zł 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AA2E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Oferowana</w:t>
            </w:r>
            <w:r w:rsidRPr="001A6741">
              <w:rPr>
                <w:b/>
                <w:bCs/>
                <w:color w:val="000000"/>
                <w:sz w:val="22"/>
                <w:szCs w:val="22"/>
              </w:rPr>
              <w:br/>
              <w:t xml:space="preserve">wartość </w:t>
            </w:r>
            <w:r w:rsidRPr="001A6741">
              <w:rPr>
                <w:b/>
                <w:bCs/>
                <w:color w:val="000000"/>
                <w:sz w:val="22"/>
                <w:szCs w:val="22"/>
              </w:rPr>
              <w:br/>
              <w:t>brutto w zł</w:t>
            </w:r>
          </w:p>
        </w:tc>
      </w:tr>
      <w:tr w:rsidR="00B321BC" w:rsidRPr="001A6741" w14:paraId="5E2C97C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190953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287A55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Ananas kawałki puszka 580g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DE117B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517B9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2FF3CE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CF423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02A0BA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FC80FB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9102943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Ananas kawałki puszka3060g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0BCF53" w14:textId="77777777" w:rsidR="00B321BC" w:rsidRPr="001A6741" w:rsidRDefault="003D0C6B" w:rsidP="003D0C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C1D70C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07C630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EFCA1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DCB5A0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80E2AB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28A4E10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Baton Cini Minis 25g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EE15C8F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B321BC" w:rsidRPr="001A6741">
              <w:rPr>
                <w:color w:val="000000"/>
                <w:sz w:val="22"/>
                <w:szCs w:val="22"/>
              </w:rPr>
              <w:t>00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A89BE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D713E5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C705DC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8C1DF4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D49FFE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AEC468B" w14:textId="77777777" w:rsidR="00B321BC" w:rsidRPr="001A6741" w:rsidRDefault="00B321BC" w:rsidP="00B321BC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 Batonik Flips 25g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5B30B7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E6207">
              <w:rPr>
                <w:color w:val="000000"/>
                <w:sz w:val="22"/>
                <w:szCs w:val="22"/>
              </w:rPr>
              <w:t>0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668BDB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B43CCA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30F306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6D8CE5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09F6F4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F7BB686" w14:textId="77777777" w:rsidR="00B321BC" w:rsidRPr="001A6741" w:rsidRDefault="00B321BC" w:rsidP="00B321BC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Bazylia PET 300g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162F6F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6269FC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2CD334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535AA7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13F246C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6702A1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80C337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Biszkopty języczki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720088A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2F496F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C4F31F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53C436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82F2AA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92B01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679393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Budyń waniliowy 1,02 kg Winiary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95DACA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F733F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492BBD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C3C164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1A25D2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837353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1EC1557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Chrup Snacki 35g</w:t>
            </w:r>
            <w:r w:rsidR="00DB1B00">
              <w:rPr>
                <w:color w:val="000000"/>
                <w:sz w:val="22"/>
                <w:szCs w:val="22"/>
              </w:rPr>
              <w:t xml:space="preserve"> Sante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8FB6A71" w14:textId="77777777" w:rsidR="00B321BC" w:rsidRPr="001A6741" w:rsidRDefault="003D0C6B" w:rsidP="003D0C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00 </w:t>
            </w:r>
            <w:r>
              <w:rPr>
                <w:color w:val="000000"/>
                <w:sz w:val="22"/>
                <w:szCs w:val="22"/>
              </w:rPr>
              <w:t>s</w:t>
            </w:r>
            <w:r w:rsidR="00B321BC" w:rsidRPr="001A6741">
              <w:rPr>
                <w:color w:val="000000"/>
                <w:sz w:val="22"/>
                <w:szCs w:val="22"/>
              </w:rPr>
              <w:t>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02F67F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5B4435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F87A3C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1E88AA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CDCC84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CFB680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Ciastka  zbożowe b/c 50g Sante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D410B8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AE6207">
              <w:rPr>
                <w:color w:val="000000"/>
                <w:sz w:val="22"/>
                <w:szCs w:val="22"/>
              </w:rPr>
              <w:t>0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99233B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D5E6C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102C26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1B10C4C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1D4E4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C514A5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Ciecierzyca 400g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9CF2AC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60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1168F5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985FB2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40125B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14D3" w:rsidRPr="001A6741" w14:paraId="5387F2C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D5AFF2E" w14:textId="77777777" w:rsidR="003914D3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6FC7A93" w14:textId="77777777" w:rsidR="003914D3" w:rsidRPr="001A6741" w:rsidRDefault="003914D3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Cukier biały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EF744C7" w14:textId="77777777" w:rsidR="003914D3" w:rsidRDefault="003914D3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F1644EE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5F58F7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E4FB43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1608E6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7AD54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053E13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Cukier puder 400g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F433E8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F7809D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B1EA56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BBEC2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3D59" w:rsidRPr="001A6741" w14:paraId="3B689E8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044029F" w14:textId="77777777" w:rsidR="00D43D59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C257B9C" w14:textId="77777777" w:rsidR="00D43D59" w:rsidRPr="001A6741" w:rsidRDefault="00D43D59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Cukier waniliowy 16g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03CE17" w14:textId="77777777" w:rsidR="00D43D59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060798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5E37BE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8D7905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6284ECE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796F94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5E6479A" w14:textId="77777777" w:rsidR="00B321BC" w:rsidRPr="001A6741" w:rsidRDefault="003D0C6B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Curry PET 9</w:t>
            </w:r>
            <w:r w:rsidR="00B321BC" w:rsidRPr="001A6741">
              <w:rPr>
                <w:color w:val="000000"/>
                <w:sz w:val="22"/>
                <w:szCs w:val="22"/>
              </w:rPr>
              <w:t>00g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E55AFDE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848B81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8CACEB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768976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14D3" w:rsidRPr="001A6741" w14:paraId="0D18A6D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808939" w14:textId="77777777" w:rsidR="003914D3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E1D117E" w14:textId="77777777" w:rsidR="003914D3" w:rsidRDefault="003914D3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Curry czerwone PET 400g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C34FB0C" w14:textId="77777777" w:rsidR="003914D3" w:rsidRDefault="003914D3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78FC0F7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EABA1E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F2EA71" w14:textId="77777777" w:rsidR="003914D3" w:rsidRPr="001A6741" w:rsidRDefault="003914D3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121461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C5BCB6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0DE5387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Cynamon PET 320g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B4A086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57F065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523841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E8F0E3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43D59" w:rsidRPr="001A6741" w14:paraId="0E06BB7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8AF922" w14:textId="77777777" w:rsidR="00D43D59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12847535" w14:textId="77777777" w:rsidR="00D43D59" w:rsidRPr="001A6741" w:rsidRDefault="00D43D59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Chrzan tarty 190g</w:t>
            </w:r>
            <w:r w:rsidR="00DB1B00">
              <w:rPr>
                <w:color w:val="000000"/>
                <w:sz w:val="22"/>
                <w:szCs w:val="22"/>
              </w:rPr>
              <w:t xml:space="preserve"> Rolnik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E9127D3" w14:textId="77777777" w:rsidR="00D43D59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B1C4FD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DED0C9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DFC95AB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6F4B65E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5328F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8583A7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Czosnek granulowany PET 1.05 kg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BC6D44D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5CB39E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078578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3C2103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262CEE2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050A5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D699AE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Czosnek w płatkach PET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7690CE0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1FCF9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6C4C2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B2E5F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EC771FE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4B820D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6D16C97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Dżem owocowy Helcom 3,5 kg</w:t>
            </w:r>
            <w:r w:rsidR="003D0C6B">
              <w:rPr>
                <w:color w:val="000000"/>
                <w:sz w:val="22"/>
                <w:szCs w:val="22"/>
              </w:rPr>
              <w:t xml:space="preserve"> malinowy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B3FC06F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321BC" w:rsidRPr="001A6741">
              <w:rPr>
                <w:color w:val="000000"/>
                <w:sz w:val="22"/>
                <w:szCs w:val="22"/>
              </w:rPr>
              <w:t>8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C64B8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4C2E6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9D977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5B1C1C5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46CC9A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C8013B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Dżem truskawkowy niskosłodzony 280g  Łowicz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80E803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4518C1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7780F6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3F362A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1645C43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077619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EE8861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Fasola biała puszka 2650g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96E350C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F5C26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3000B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A97A29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8E02BA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D8441E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5E0F3F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Fasola czerwona 2650 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FB20CB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A25E71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B1EFA9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7FD37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0533890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F7CB7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F462CC3" w14:textId="77777777" w:rsidR="00B321BC" w:rsidRPr="001A6741" w:rsidRDefault="003D0C6B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Galaretki owocowe różne smaki 71</w:t>
            </w:r>
            <w:r w:rsidR="00B321BC" w:rsidRPr="001A6741">
              <w:rPr>
                <w:color w:val="000000"/>
                <w:sz w:val="22"/>
                <w:szCs w:val="22"/>
              </w:rPr>
              <w:t>g Winiary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301114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90BF6B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B05C5F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7897B7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54726A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ADB11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96FDC2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Groszek ptysiowy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5EB139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C1896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5C05ED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0039A6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263E49E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A2A83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C1C1B9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Saga owoce leśne  2o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D5B244F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C8CA3D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A776C3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7E66E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66FE08D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EA57C7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DA54D8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Lipton 100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99D1660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70605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42C4F4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2EB468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6CA12A3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AA6828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0EABED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Lipton lemon 25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8A7848F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954EF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40364F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14484A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0C6B" w:rsidRPr="001A6741" w14:paraId="15CCF67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DC9701" w14:textId="77777777" w:rsidR="003D0C6B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1299EF49" w14:textId="77777777" w:rsidR="003D0C6B" w:rsidRPr="001A6741" w:rsidRDefault="00D43D59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Herbata Lipton truskawkowa 25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67D88FB" w14:textId="77777777" w:rsidR="003D0C6B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FCC746" w14:textId="77777777" w:rsidR="003D0C6B" w:rsidRPr="001A6741" w:rsidRDefault="003D0C6B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47583D9" w14:textId="77777777" w:rsidR="003D0C6B" w:rsidRPr="001A6741" w:rsidRDefault="003D0C6B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B4FF740" w14:textId="77777777" w:rsidR="003D0C6B" w:rsidRPr="001A6741" w:rsidRDefault="003D0C6B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5A916D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171C9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8B1FC37" w14:textId="77777777" w:rsidR="00B321BC" w:rsidRPr="001A6741" w:rsidRDefault="00B321BC" w:rsidP="00B321BC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miętowa Lipton 25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25BEF2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61B122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793F32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1E4E81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37037E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2DF324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7994A73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Saga malinowa 20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ECA0A80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01B07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3DC52A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5C713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346C07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1E5D23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EE7B99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Herbata Saga żurawinowa 20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AC8BB30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1C203A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B12974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432DF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7B1E322F" w14:textId="77777777" w:rsidTr="00D43D59">
        <w:trPr>
          <w:trHeight w:val="31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C531C88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14:paraId="3B7A4BD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Imbir mielony PET 250g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BB9CE4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17EBC5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60CCD9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439091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446887D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7820D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B8FF9E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Kakao 150g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D73A036" w14:textId="77777777" w:rsidR="00B321BC" w:rsidRPr="001A6741" w:rsidRDefault="003D0C6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321BC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7D60A6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95A535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93BC10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419FD43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92F8D8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055791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Kasza bulgur 5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A143E27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5</w:t>
            </w:r>
            <w:r w:rsidR="00D43D59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5A1383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4F7160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6143E1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28B734A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B9E5C7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54D0F93" w14:textId="77777777" w:rsidR="00B321BC" w:rsidRPr="001A6741" w:rsidRDefault="00B321BC" w:rsidP="00D43D59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Kasza </w:t>
            </w:r>
            <w:r w:rsidR="00D43D59">
              <w:rPr>
                <w:color w:val="000000"/>
                <w:sz w:val="22"/>
                <w:szCs w:val="22"/>
              </w:rPr>
              <w:t>jęczmienna pęczak 5kg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85B60E8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4A16A5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F795F1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E41431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C0BA8E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76CA598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E197C67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Kasza jęczmienna – wiejska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2C6607E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70C34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3FF434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2C5744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43D59" w:rsidRPr="001A6741" w14:paraId="66DC117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65C8F12" w14:textId="77777777" w:rsidR="00D43D59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7E992DD" w14:textId="77777777" w:rsidR="00D43D59" w:rsidRPr="001A6741" w:rsidRDefault="00D43D59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Kasza gryczana 5kg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B3DC4A" w14:textId="77777777" w:rsidR="00D43D59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16B89B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BB4F537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300FD3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2DB591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397710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3D7EF1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Kasza kuskus perłowa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DFCEFA6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826B0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51B0F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9FE7BA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43F2C9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3F4A41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B47C1B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Kasza manna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DEC47A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F2424B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A109E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506783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74A149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69DE5A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27F56B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Kawa zbożowa Anatol 25 tor.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A2E5C4E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98148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85819A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6DC94E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5AC89F0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051CF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1F34A1A5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Ketchup Pudliszki łagodny 990g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2A0B16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4F8242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E8FF23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4C001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20A742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7348145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450200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Kokos wiórki  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E9EFA8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99BD99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AF6923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53986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15F8F04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6168948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99D60D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Koncentrat barszczu 300 ml</w:t>
            </w:r>
            <w:r w:rsidR="00DB1B00">
              <w:rPr>
                <w:color w:val="000000"/>
                <w:sz w:val="22"/>
                <w:szCs w:val="22"/>
              </w:rPr>
              <w:t xml:space="preserve"> Krakus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987E67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362A0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6F65A7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F9ECA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F5CBBFE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26A85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0813DAB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Koncentrat pomidorowy 950g 30% Pudliszki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CBA1CD4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FA72DF" w:rsidRPr="001A6741"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AF0F15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86882D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C6FFD7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41F0E14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A4C45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30DC308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Kukurydza konserwowa 2650 ml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1FFD9EE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F58590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5B312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479DBC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6F41" w:rsidRPr="001A6741" w14:paraId="7EEA518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FFD416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17821AB" w14:textId="77777777" w:rsidR="004C6F41" w:rsidRPr="001A6741" w:rsidRDefault="004C6F41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Kurkuma PET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B05025" w14:textId="77777777" w:rsidR="004C6F41" w:rsidRDefault="00DB1B00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="004C6F41"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FF9009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D455A32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A22174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6F41" w:rsidRPr="001A6741" w14:paraId="316DB83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E479C82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1C4C2509" w14:textId="77777777" w:rsidR="004C6F41" w:rsidRPr="001A6741" w:rsidRDefault="00DB1B00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Koperek PET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0357CD9" w14:textId="77777777" w:rsidR="004C6F41" w:rsidRDefault="00DB1B00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F035B9D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EDE5427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24F25E7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8BCA96E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9407FF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A79950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Liść laurowy PET 80g</w:t>
            </w:r>
            <w:r w:rsidR="004C6F41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557CC4B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445386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E91BB7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7D2456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AD0DBE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8BC98D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640F6B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Majeranek  PET 150g</w:t>
            </w:r>
            <w:r w:rsidR="004C6F41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546305C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E6207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0BA1DC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F1430E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4A50C2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0982A4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991510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6DDB1F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do rosołu nitki Czaniecki 250g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01FED8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110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9A665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5497C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74EAEE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5F582C3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89A001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703461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Knorr kokardki farfalle 3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A467FF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368FD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939A5D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9B13E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7D85665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4A4E78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5535D6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Knorr łazanki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A32B15F" w14:textId="77777777" w:rsidR="00B321BC" w:rsidRPr="001A6741" w:rsidRDefault="003914D3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CB86D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01C82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B67F09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FB5FBC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B4B64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CC1C080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Knorr muszelka 3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002A7E7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0EFF24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02E15D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08B28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D88BE9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89ACA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3B08F6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Makaron Knorr </w:t>
            </w:r>
            <w:r w:rsidR="003914D3">
              <w:rPr>
                <w:color w:val="000000"/>
                <w:sz w:val="22"/>
                <w:szCs w:val="22"/>
              </w:rPr>
              <w:t xml:space="preserve">rurki </w:t>
            </w:r>
            <w:r w:rsidRPr="001A6741">
              <w:rPr>
                <w:color w:val="000000"/>
                <w:sz w:val="22"/>
                <w:szCs w:val="22"/>
              </w:rPr>
              <w:t>penne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7B3ADE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D8E0A3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D2A1F2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FA89E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6FD484E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20409E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FFDEB5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Knorr świderki 3 kolory 3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3965EE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4083DB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B338E2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3E1931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0D7DC0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6FAE6C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27388B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Knorr świderki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5502E44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00BCE7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FFD0E1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A1348A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1B00" w:rsidRPr="001A6741" w14:paraId="6412BFD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20E7D0" w14:textId="77777777" w:rsidR="00DB1B00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D69E649" w14:textId="77777777" w:rsidR="00DB1B00" w:rsidRPr="001A6741" w:rsidRDefault="00DB1B00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Makaron Tacconelli (łazanka falowana)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B4628D" w14:textId="77777777" w:rsidR="00DB1B00" w:rsidRDefault="003E4D32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358181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B61A3E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D19710C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1B00" w:rsidRPr="001A6741" w14:paraId="269EDC9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E574758" w14:textId="77777777" w:rsidR="00DB1B00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558CE71" w14:textId="77777777" w:rsidR="00DB1B00" w:rsidRPr="001A6741" w:rsidRDefault="00DB1B00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Makaron Spatzle 1kg Knorr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AF485DE" w14:textId="77777777" w:rsidR="00DB1B00" w:rsidRDefault="00DB1B00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C04DB3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9717A68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71D255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3D59" w:rsidRPr="001A6741" w14:paraId="3FF33DB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781ABA1" w14:textId="77777777" w:rsidR="00D43D59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4A2155C" w14:textId="77777777" w:rsidR="00D43D59" w:rsidRPr="001A6741" w:rsidRDefault="00D43D59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Makaron gwiazdki 5kg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91A240A" w14:textId="77777777" w:rsidR="00D43D59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AE5879F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290BF7F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60F31B7" w14:textId="77777777" w:rsidR="00D43D59" w:rsidRPr="001A6741" w:rsidRDefault="00D43D59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320F78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193F956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4D1403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Makaron w kształcie ryżu 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A9A68DB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0B58DB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09D47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429655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694813D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2C579E6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CE21D55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Mandarynka puszka 2500g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98C293C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16B71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F7AD47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3563F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005553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D2E835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C715EB8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Mandarynka puszka 312g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44BA8F0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59CCED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BB7C4C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405DD3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57B2CEF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7A3C41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10A6E31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Mąka kukurydziana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D6332FC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1A7E5E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12ADE2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49949D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60C61A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BBB2D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8C9211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Mąka pszenna</w:t>
            </w:r>
            <w:r w:rsidR="003914D3">
              <w:rPr>
                <w:color w:val="000000"/>
                <w:sz w:val="22"/>
                <w:szCs w:val="22"/>
              </w:rPr>
              <w:t xml:space="preserve"> luksusowa</w:t>
            </w:r>
            <w:r w:rsidRPr="001A6741">
              <w:rPr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0795FF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E6207">
              <w:rPr>
                <w:color w:val="000000"/>
                <w:sz w:val="22"/>
                <w:szCs w:val="22"/>
              </w:rPr>
              <w:t>5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912474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D45618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9BA95A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461C8FB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40AA42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7472768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Mąka ziemniaczana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FBF9B13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4ACD6A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5B3D20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E8E59E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EBB7150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C26FA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E41D2B3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Miód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3CFAFD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4758D3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CB7072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49AB91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E3500C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7F6C84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16D364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Mleko kokosowe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5C96697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718C4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1FE02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EE6256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B46024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26CE7B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702C54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Morele suszone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058090A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C5FBE5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01502A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1141A6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F93031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7D2AA2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7D54DE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Mus owocowy 100g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D1ADE01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E6207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AC3979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C9B63C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04FC70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61B213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E9DE33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7FE1AC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Musli owocowe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555467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693F43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50CEB7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BB266B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C70B89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9D637A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A2231D3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Napój sojowy 1L waniliowy Alpro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CDE46EB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65361F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7E2FEB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A52FAE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3E450A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B65CA06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B04343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Nektar bananowy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B546C37" w14:textId="77777777" w:rsidR="00B321BC" w:rsidRPr="001A6741" w:rsidRDefault="00D43D59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0C836F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BF1C2B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4C926D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C6F41" w:rsidRPr="001A6741" w14:paraId="24D5269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8F65614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D512770" w14:textId="77777777" w:rsidR="004C6F41" w:rsidRPr="001A6741" w:rsidRDefault="004C6F41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Nektar ananasowy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62DC4A" w14:textId="77777777" w:rsidR="004C6F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A9CC3D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0D1355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AB6F2F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62D6409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36DB8E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391A8D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Nektar czarna porzeczka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607C455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303C49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99111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32A44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5FB497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077DAA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10C5306" w14:textId="77777777" w:rsidR="00B321BC" w:rsidRPr="001A6741" w:rsidRDefault="00B321BC" w:rsidP="00944C45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Ocet jabłkowy </w:t>
            </w:r>
            <w:r w:rsidR="00944C45">
              <w:rPr>
                <w:color w:val="000000"/>
                <w:sz w:val="22"/>
                <w:szCs w:val="22"/>
              </w:rPr>
              <w:t>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0D9C78C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DC932C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AAEE6D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2DBD15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35C97D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43DC63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0EA7CC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Ogórek kiszony 900 ml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C2CD98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256032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8C2EAB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8B2831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337D41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3A2F09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D2B1F8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Oregano PET 110g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A651472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2CE3F2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5A21B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5CC8C8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3C594B7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FD1116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296B24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Otręby owsiane 150g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A433228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70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EE7D78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43922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E4AF30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EB9914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B1403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2F86C78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Papryka słodka PET 720g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F661B2D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2D502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469F5D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008052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6EE2DD96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00796AE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E2C601D" w14:textId="77777777" w:rsidR="00B321BC" w:rsidRPr="001A6741" w:rsidRDefault="003914D3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Passata pomidorowa 720ml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6FF646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D47CF0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6DEBD5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11FB5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4F089B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05BC62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BCE311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Pestki dyni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03D4407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96774C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F7743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03178B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6F41" w:rsidRPr="001A6741" w14:paraId="3F559A6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E073A0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FC06670" w14:textId="77777777" w:rsidR="004C6F41" w:rsidRPr="001A6741" w:rsidRDefault="004C6F41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Petitki Lubisie 30g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26C20F" w14:textId="77777777" w:rsidR="004C6F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0EF9E74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9E9C48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DE75B0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5719166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2116DD5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1AF6D5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Pieczywo chrupkie 150g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20301E4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86C6CC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29532A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0C52B3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7B7D988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7C893C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CA9C89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Pieprz cytrynowy PET 900g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823F1E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7BC6D6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2BE5DB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C1EFA8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83B9B3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C50852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80FE4A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Pieprz czarny mielony PET 820g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C2E3AE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4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3A5795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E2C73B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610CF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3E8DE7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BDDF5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C2E41D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Pietruszka PET 190g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A1574E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99F48F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C0033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747ADF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AA7A4F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7ABC5B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3CBC2F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Płatki kukurydziane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04136A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140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669A97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98146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B536DC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319B980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70759E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15CF8B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Płatki migdałowe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6BED89B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886E7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70312B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BF0D80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0CF29F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924DD9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56561D3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Płatki owsiane górskie 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AC5ACB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F23E8F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FAD806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E2306F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355A6D2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68ABD3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3895C1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Pomidory b/s krojone 2500 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79FB7C6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55A0EB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AF2FF3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34883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6B8C61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91AAD5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3F77B3B9" w14:textId="77777777" w:rsidR="00B321BC" w:rsidRPr="001A6741" w:rsidRDefault="00944C45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Pomidory suszone w oleju 69</w:t>
            </w:r>
            <w:r w:rsidR="00B321BC" w:rsidRPr="001A6741">
              <w:rPr>
                <w:color w:val="000000"/>
                <w:sz w:val="22"/>
                <w:szCs w:val="22"/>
              </w:rPr>
              <w:t>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369BFE" w14:textId="77777777" w:rsidR="00B321BC" w:rsidRPr="001A6741" w:rsidRDefault="001D7DC1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80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00B4CA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C891D7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3BC31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6A8399D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9942DB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4A96E6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Powidła śliwkowe 950g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2FE8CB0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68192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6999F2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E7B2E3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B1BEB4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B702C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DF2050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do kurczaka 1kg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B79FB4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776A53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AD0D3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2E1CA5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3D06734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91EF3A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376A2E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do wieprzowiny 900g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954C2E6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C5CDD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6778F1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3B9769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D6B0F7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B80C255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5AC0D6C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kebab – gyros 900g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8BBA35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F73522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623864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BE2F8A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77497EC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F3D236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7849BE2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Lubczykowa 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55D0909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D30999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C81820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F666BF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F9C11E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991AF7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5068A4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Smak Natury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6F2C7C4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AE6701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567CE1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59519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62DFC8E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166C0A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DFA81D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Przyprawa tymianek PET 140g</w:t>
            </w:r>
            <w:r w:rsidR="00DB1B00">
              <w:rPr>
                <w:color w:val="000000"/>
                <w:sz w:val="22"/>
                <w:szCs w:val="22"/>
              </w:rPr>
              <w:t xml:space="preserve">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E530805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3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2675A2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1FAFFD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36657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1B00" w:rsidRPr="001A6741" w14:paraId="1C750BB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E2AE64A" w14:textId="77777777" w:rsidR="00DB1B00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ED16A58" w14:textId="77777777" w:rsidR="00DB1B00" w:rsidRPr="001A6741" w:rsidRDefault="00DB1B00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Przyprawa do mięs 1,1 kg PET Prymat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2E9740F" w14:textId="77777777" w:rsidR="00DB1B00" w:rsidRPr="001A6741" w:rsidRDefault="00DB1B00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1161EDF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8AB060F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4145E5F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CBCD3E6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4F8E4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7412EE7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 xml:space="preserve">Pulpa pomidorowa 2500g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5465C4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1D0CBC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2262DE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DBC52A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B00" w:rsidRPr="001A6741" w14:paraId="4347942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319ED9A" w14:textId="77777777" w:rsidR="00DB1B00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74BD1EFC" w14:textId="77777777" w:rsidR="00DB1B00" w:rsidRPr="001A6741" w:rsidRDefault="00DB1B00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Pulpa pomidorowa z papryką 3kg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65A94EC" w14:textId="77777777" w:rsidR="00DB1B00" w:rsidRDefault="00DB1B00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0FE073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2276E3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37DDDF" w14:textId="77777777" w:rsidR="00DB1B00" w:rsidRPr="001A6741" w:rsidRDefault="00DB1B00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6BB9D3D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C0B2B0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37D9DD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Rodzynka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51DA1E4" w14:textId="77777777" w:rsidR="00B321BC" w:rsidRPr="001A6741" w:rsidRDefault="00B321BC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2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CD87EA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88053F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E220F8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176E25A3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300518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E452021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Rurka dekoracyjna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CEE7BA3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409FA6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DD8014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2B5118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41C77EB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7A69D8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4DF6308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Ryż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B0F891" w14:textId="77777777" w:rsidR="00B321BC" w:rsidRPr="001A6741" w:rsidRDefault="00FA72DF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83CDC1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D463A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BFFDCD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3BCB8E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D551A2F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4DA3F89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Ryż paraboliczny Knorr 5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3C44908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A72DF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C327EB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833FEE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C6EE9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1565C9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0E54D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2DA0E5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Sałatka szwedzka Urbanek 2,5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26586C2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FA72DF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BEFA82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413AF2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34095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B156885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929EEFB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8C1F7E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Seler paski 1700 ml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44FA991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7DC1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F28DAF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D644363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A7A262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138497C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F57C0C8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648BAC45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Sezam biały 1 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5CB765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F47FD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6D97FB9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105B885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662014E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0BEFEB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A3D8087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Słonecznik łuskany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47885AC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ACEE06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34548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9B1AD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495A715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D8B438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2C86D2F6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Soczek 200ml Hortex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B5802B4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C6F41">
              <w:rPr>
                <w:color w:val="000000"/>
                <w:sz w:val="22"/>
                <w:szCs w:val="22"/>
              </w:rPr>
              <w:t>350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6C9D5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3DCE64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C7BEDB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5FD0F5CA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DBB3934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28E3984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Soczek Kubuś 300ml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5412438" w14:textId="77777777" w:rsidR="00B321BC" w:rsidRPr="001A6741" w:rsidRDefault="00944C45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1D7DC1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F1732B7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801741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ACE84F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0DCD3B6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E72276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C5EEFF7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Sok jabłkowy 2 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28A448" w14:textId="77777777" w:rsidR="00B321BC" w:rsidRPr="001A6741" w:rsidRDefault="001D7DC1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180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F3337E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AF5237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95D5D3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2315B69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6BC797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2D4AD0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Sok multiwitamina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FF59E3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628199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B6B155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61F8A9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3CC81B2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30A03D1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0241174F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Sok pomarańczowy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627F5E3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D7DC1" w:rsidRPr="001A6741">
              <w:rPr>
                <w:color w:val="000000"/>
                <w:sz w:val="22"/>
                <w:szCs w:val="22"/>
              </w:rPr>
              <w:t>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610C42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C430AD4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30332F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C6F41" w:rsidRPr="001A6741" w14:paraId="46198F51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3C6A20C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5643A25D" w14:textId="77777777" w:rsidR="004C6F41" w:rsidRPr="001A6741" w:rsidRDefault="004C6F41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Sok kaktus-limonka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BB8BB39" w14:textId="77777777" w:rsidR="004C6F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8F37A0E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F9E7122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C66FD8A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6F41" w:rsidRPr="001A6741" w14:paraId="112FDAD7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D9BFDC0" w14:textId="77777777" w:rsidR="004C6F41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44629B19" w14:textId="77777777" w:rsidR="004C6F41" w:rsidRDefault="004C6F41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 sojowy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5E4DA96" w14:textId="77777777" w:rsidR="004C6F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7A2716E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DE640A1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54A5F1F" w14:textId="77777777" w:rsidR="004C6F41" w:rsidRPr="001A6741" w:rsidRDefault="004C6F41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D11433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73EB34E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2158A695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Sól o niskiej zawartości sodu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0FB6BEE" w14:textId="77777777" w:rsidR="00B321BC" w:rsidRPr="001A6741" w:rsidRDefault="001D7DC1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80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8688671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CFA75F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8D5C0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57802C4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A4BEBA0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D9B026A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Syrop klonowy 500g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EB85334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7DC1" w:rsidRPr="001A6741">
              <w:rPr>
                <w:color w:val="000000"/>
                <w:sz w:val="22"/>
                <w:szCs w:val="22"/>
              </w:rPr>
              <w:t>5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05CE2A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6702F08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8C9243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7AEBCE54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6B304E6D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373D9E3D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Vitaminka 1L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51EC60B4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B321BC" w:rsidRPr="001A6741">
              <w:rPr>
                <w:color w:val="000000"/>
                <w:sz w:val="22"/>
                <w:szCs w:val="22"/>
              </w:rPr>
              <w:t>0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446AB5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628DDAF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8CD66C0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0E7F7619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3577303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</w:tcPr>
          <w:p w14:paraId="0CE415BB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Wafle ryżowe 110g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5226008" w14:textId="77777777" w:rsidR="00B321BC" w:rsidRPr="001A6741" w:rsidRDefault="001D7DC1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60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32CAD61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A85141E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E6186DC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21BC" w:rsidRPr="001A6741" w14:paraId="2FDF2A9F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4AE25E32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69447815" w14:textId="77777777" w:rsidR="00B321BC" w:rsidRPr="001A6741" w:rsidRDefault="003914D3" w:rsidP="005657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Ziele angielskie całe</w:t>
            </w:r>
            <w:r w:rsidR="00B321BC" w:rsidRPr="001A6741">
              <w:rPr>
                <w:color w:val="000000"/>
                <w:sz w:val="22"/>
                <w:szCs w:val="22"/>
              </w:rPr>
              <w:t xml:space="preserve">  Prymat 600g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2BFA842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DA68B4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93AB99A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CEF355D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21BC" w:rsidRPr="001A6741" w14:paraId="34D25B02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1F72D6BA" w14:textId="77777777" w:rsidR="00B321BC" w:rsidRPr="001A6741" w:rsidRDefault="000F0D8B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13A4638E" w14:textId="77777777" w:rsidR="00B321BC" w:rsidRPr="001A6741" w:rsidRDefault="00B321BC" w:rsidP="00565722">
            <w:pPr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Żurawina suszona 1kg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248C0B17" w14:textId="77777777" w:rsidR="00B321BC" w:rsidRPr="001A6741" w:rsidRDefault="004C6F41" w:rsidP="0056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D7DC1" w:rsidRPr="001A6741">
              <w:rPr>
                <w:color w:val="000000"/>
                <w:sz w:val="22"/>
                <w:szCs w:val="22"/>
              </w:rPr>
              <w:t xml:space="preserve"> szt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92364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33992EB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2C619A2" w14:textId="77777777" w:rsidR="00B321BC" w:rsidRPr="001A6741" w:rsidRDefault="00B321BC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5722" w:rsidRPr="001A6741" w14:paraId="1B602BB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</w:tcPr>
          <w:p w14:paraId="04FA18A6" w14:textId="77777777" w:rsidR="00565722" w:rsidRPr="001A6741" w:rsidRDefault="00565722" w:rsidP="005657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hideMark/>
          </w:tcPr>
          <w:p w14:paraId="09903F45" w14:textId="77777777" w:rsidR="00565722" w:rsidRPr="001A6741" w:rsidRDefault="00703C98" w:rsidP="0056572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D7FEEC" w14:textId="77777777" w:rsidR="00565722" w:rsidRPr="001A6741" w:rsidRDefault="00565722" w:rsidP="00565722">
            <w:pPr>
              <w:jc w:val="center"/>
              <w:rPr>
                <w:color w:val="000000"/>
                <w:sz w:val="22"/>
                <w:szCs w:val="22"/>
              </w:rPr>
            </w:pPr>
            <w:r w:rsidRPr="001A67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5BA12A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042A4CB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7B8E619" w14:textId="77777777" w:rsidR="00565722" w:rsidRPr="001A6741" w:rsidRDefault="00565722" w:rsidP="005657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74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5722" w:rsidRPr="001A6741" w14:paraId="3907D7BC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F521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D12D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6B2F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E0FC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793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F0D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</w:tr>
      <w:tr w:rsidR="00565722" w:rsidRPr="001A6741" w14:paraId="1BAC4E0B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221B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6BB6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C902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2BCA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CAF5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0C66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</w:tr>
      <w:tr w:rsidR="00565722" w:rsidRPr="001A6741" w14:paraId="3F31E490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BD2F" w14:textId="77777777" w:rsidR="00565722" w:rsidRDefault="00565722" w:rsidP="00565722">
            <w:pPr>
              <w:rPr>
                <w:color w:val="000000"/>
                <w:sz w:val="22"/>
                <w:szCs w:val="22"/>
              </w:rPr>
            </w:pPr>
          </w:p>
          <w:p w14:paraId="34788EF7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101159DF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04B18613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29713403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76E517E6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4DD2D754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2C9B8643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657A7C86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270805C3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79D1BE96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7E897BE5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7B6306AF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21046994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41530BF0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29FDC05E" w14:textId="77777777" w:rsidR="00703C98" w:rsidRPr="001A6741" w:rsidRDefault="00703C98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A93F" w14:textId="77777777" w:rsidR="00D44B51" w:rsidRDefault="00D44B51" w:rsidP="00565722">
            <w:pPr>
              <w:rPr>
                <w:color w:val="000000"/>
                <w:sz w:val="22"/>
                <w:szCs w:val="22"/>
              </w:rPr>
            </w:pPr>
          </w:p>
          <w:p w14:paraId="016E9A3A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0B1F495D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4A4E214B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32601B8B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2C0D64D6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18E22835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372D3127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5BC36BF9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7312223F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19B8AF38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5D26B336" w14:textId="77777777" w:rsidR="00E133E0" w:rsidRDefault="00E133E0" w:rsidP="00565722">
            <w:pPr>
              <w:rPr>
                <w:color w:val="000000"/>
                <w:sz w:val="22"/>
                <w:szCs w:val="22"/>
              </w:rPr>
            </w:pPr>
          </w:p>
          <w:p w14:paraId="30B5FD7A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50CA0983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71DBB869" w14:textId="77777777" w:rsidR="00703C98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153E7B79" w14:textId="77777777" w:rsidR="00703C98" w:rsidRPr="001A6741" w:rsidRDefault="00703C98" w:rsidP="00565722">
            <w:pPr>
              <w:rPr>
                <w:color w:val="000000"/>
                <w:sz w:val="22"/>
                <w:szCs w:val="22"/>
              </w:rPr>
            </w:pPr>
          </w:p>
          <w:p w14:paraId="19139705" w14:textId="77777777" w:rsidR="00D44B51" w:rsidRPr="001A6741" w:rsidRDefault="00D44B51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47ED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0FE9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3C0E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B9D5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</w:tr>
      <w:tr w:rsidR="00565722" w:rsidRPr="001A6741" w14:paraId="4C91A518" w14:textId="77777777" w:rsidTr="00D43D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4D63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D071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418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FCC6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32E4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0B27" w14:textId="77777777" w:rsidR="00565722" w:rsidRPr="001A6741" w:rsidRDefault="00565722" w:rsidP="0056572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A775FF7" w14:textId="77777777" w:rsidR="00703C98" w:rsidRDefault="00703C98" w:rsidP="00C91E0A">
      <w:pPr>
        <w:jc w:val="both"/>
        <w:rPr>
          <w:sz w:val="22"/>
          <w:szCs w:val="22"/>
        </w:rPr>
      </w:pPr>
    </w:p>
    <w:p w14:paraId="20A93CD5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78F7067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74D7DBA8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812BDBC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220598F6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4BC9C9AB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74A76B9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EB94344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44565A0D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3FC9701A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2DDE64F2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47D3670A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424BD48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607E340B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649F6F5F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5380867F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04B4A110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20939E02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5A21793C" w14:textId="77777777" w:rsidR="000F0D8B" w:rsidRDefault="000F0D8B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5134C9B7" w14:textId="77777777" w:rsidR="000F0D8B" w:rsidRDefault="000F0D8B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712B3FED" w14:textId="77777777" w:rsidR="000F0D8B" w:rsidRDefault="000F0D8B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23406E1F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79CD5B06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5629E51F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141425C7" w14:textId="77777777" w:rsidR="00123FEF" w:rsidRDefault="00123FEF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2047BE7D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7B638E49" w14:textId="77777777" w:rsidR="00E133E0" w:rsidRDefault="00E133E0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</w:p>
    <w:p w14:paraId="35566E4C" w14:textId="77777777" w:rsidR="00703C98" w:rsidRDefault="00703C98" w:rsidP="00703C98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  <w:r>
        <w:rPr>
          <w:rFonts w:ascii="Calibri" w:hAnsi="Calibri"/>
          <w:i/>
          <w:sz w:val="20"/>
          <w:szCs w:val="20"/>
          <w:lang w:eastAsia="en-US"/>
        </w:rPr>
        <w:lastRenderedPageBreak/>
        <w:t>Załącznik nr 2 do zapytania ofertowego</w:t>
      </w:r>
    </w:p>
    <w:p w14:paraId="4FD2231D" w14:textId="77777777" w:rsidR="00703C98" w:rsidRDefault="00703C98" w:rsidP="00703C98">
      <w:pPr>
        <w:pStyle w:val="Standard"/>
        <w:spacing w:line="276" w:lineRule="auto"/>
        <w:jc w:val="right"/>
        <w:rPr>
          <w:rFonts w:ascii="Calibri" w:hAnsi="Calibri"/>
          <w:i/>
          <w:color w:val="000000"/>
          <w:sz w:val="20"/>
          <w:szCs w:val="20"/>
          <w:lang w:eastAsia="en-US"/>
        </w:rPr>
      </w:pPr>
      <w:r>
        <w:rPr>
          <w:rFonts w:ascii="Calibri" w:hAnsi="Calibri"/>
          <w:i/>
          <w:color w:val="000000"/>
          <w:sz w:val="20"/>
          <w:szCs w:val="20"/>
          <w:lang w:eastAsia="en-US"/>
        </w:rPr>
        <w:t>Zespołu Szkolno – Przedszkolnego nr 6 w Rybniku</w:t>
      </w:r>
    </w:p>
    <w:p w14:paraId="4B99F0A4" w14:textId="77777777" w:rsidR="00703C98" w:rsidRDefault="00703C98" w:rsidP="00703C98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6BB1AD00" w14:textId="77777777" w:rsidR="00703C98" w:rsidRDefault="00703C98" w:rsidP="00703C98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1A46C8A5" w14:textId="77777777" w:rsidR="00703C98" w:rsidRDefault="00703C98" w:rsidP="00703C98">
      <w:pPr>
        <w:pStyle w:val="Standard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Formularz ofertowy</w:t>
      </w:r>
    </w:p>
    <w:p w14:paraId="288C2E4C" w14:textId="77777777" w:rsidR="00703C98" w:rsidRPr="00703C98" w:rsidRDefault="00703C98" w:rsidP="00703C98">
      <w:pPr>
        <w:jc w:val="center"/>
        <w:rPr>
          <w:rFonts w:asciiTheme="minorHAnsi" w:hAnsiTheme="minorHAnsi" w:cstheme="minorHAnsi"/>
        </w:rPr>
      </w:pPr>
      <w:r w:rsidRPr="00703C98">
        <w:rPr>
          <w:rFonts w:asciiTheme="minorHAnsi" w:hAnsiTheme="minorHAnsi" w:cstheme="minorHAnsi"/>
        </w:rPr>
        <w:t>na dostawę o wartości netto poniżej kwoty 130.000,00 złotych</w:t>
      </w:r>
    </w:p>
    <w:p w14:paraId="24D8D09C" w14:textId="77777777" w:rsidR="00703C98" w:rsidRDefault="00703C98" w:rsidP="00703C98">
      <w:pPr>
        <w:pStyle w:val="Standard"/>
        <w:spacing w:line="276" w:lineRule="auto"/>
        <w:jc w:val="center"/>
        <w:rPr>
          <w:rFonts w:ascii="Calibri" w:hAnsi="Calibri" w:cs="Arial"/>
        </w:rPr>
      </w:pPr>
    </w:p>
    <w:p w14:paraId="2CC7B096" w14:textId="77777777" w:rsidR="00703C98" w:rsidRPr="00A37D84" w:rsidRDefault="00703C98" w:rsidP="00703C98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cs="Arial"/>
          <w:u w:val="single"/>
        </w:rPr>
        <w:t>Nazwa przedmiotu zamówienia</w:t>
      </w:r>
      <w:r>
        <w:rPr>
          <w:rFonts w:cs="Arial"/>
        </w:rPr>
        <w:t xml:space="preserve">:   </w:t>
      </w:r>
      <w:r>
        <w:rPr>
          <w:rFonts w:cs="Arial"/>
        </w:rPr>
        <w:tab/>
      </w:r>
      <w:r w:rsidRPr="00A37D84">
        <w:rPr>
          <w:rFonts w:asciiTheme="minorHAnsi" w:hAnsiTheme="minorHAnsi" w:cstheme="minorHAnsi"/>
          <w:color w:val="000000"/>
        </w:rPr>
        <w:t>„Zakup i sukcesywna dostawa</w:t>
      </w:r>
      <w:r w:rsidRPr="00A37D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artykułów spożywczych na potrzeby </w:t>
      </w:r>
      <w:r w:rsidRPr="00A37D84">
        <w:rPr>
          <w:rFonts w:asciiTheme="minorHAnsi" w:eastAsia="Calibri" w:hAnsiTheme="minorHAnsi" w:cstheme="minorHAnsi"/>
        </w:rPr>
        <w:t>Zespołu Szkolno – Przedszkolnego nr 6 w Rybniku</w:t>
      </w:r>
      <w:r w:rsidRPr="00A37D84">
        <w:rPr>
          <w:rFonts w:asciiTheme="minorHAnsi" w:hAnsiTheme="minorHAnsi" w:cstheme="minorHAnsi"/>
        </w:rPr>
        <w:t xml:space="preserve">, </w:t>
      </w:r>
      <w:r w:rsidRPr="00A37D84">
        <w:rPr>
          <w:rFonts w:asciiTheme="minorHAnsi" w:eastAsia="Calibri" w:hAnsiTheme="minorHAnsi" w:cstheme="minorHAnsi"/>
        </w:rPr>
        <w:t>44-251 Rybnik  ul. Małachowskiego 44</w:t>
      </w:r>
      <w:r>
        <w:rPr>
          <w:color w:val="000000"/>
        </w:rPr>
        <w:tab/>
      </w:r>
    </w:p>
    <w:p w14:paraId="03CE4203" w14:textId="77777777" w:rsidR="00703C98" w:rsidRDefault="00703C98" w:rsidP="00703C98">
      <w:pPr>
        <w:pStyle w:val="Standard"/>
        <w:spacing w:line="276" w:lineRule="auto"/>
        <w:rPr>
          <w:rFonts w:ascii="Calibri" w:hAnsi="Calibri"/>
          <w:color w:val="000000"/>
          <w:sz w:val="8"/>
          <w:szCs w:val="8"/>
        </w:rPr>
      </w:pPr>
    </w:p>
    <w:p w14:paraId="1AC72690" w14:textId="77777777" w:rsidR="00703C98" w:rsidRDefault="00703C98" w:rsidP="00703C98">
      <w:pPr>
        <w:pStyle w:val="Standard"/>
        <w:spacing w:line="276" w:lineRule="auto"/>
      </w:pPr>
      <w:r>
        <w:rPr>
          <w:rFonts w:ascii="Calibri" w:hAnsi="Calibri"/>
          <w:u w:val="single"/>
        </w:rPr>
        <w:t>Dane Wykonawcy</w:t>
      </w:r>
      <w:r>
        <w:rPr>
          <w:rFonts w:ascii="Calibri" w:hAnsi="Calibri"/>
        </w:rPr>
        <w:t>:</w:t>
      </w:r>
    </w:p>
    <w:p w14:paraId="651F2200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Pełna nazwa: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66842F9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Adres siedziby: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18DE36A8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1FE38999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7227FC1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REGON: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018C12C4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5B8A238" w14:textId="77777777" w:rsidR="00703C98" w:rsidRDefault="00703C98" w:rsidP="00703C98">
      <w:pPr>
        <w:pStyle w:val="Akapitzlist"/>
        <w:numPr>
          <w:ilvl w:val="0"/>
          <w:numId w:val="33"/>
        </w:numPr>
        <w:tabs>
          <w:tab w:val="left" w:pos="3042"/>
        </w:tabs>
        <w:suppressAutoHyphens/>
        <w:autoSpaceDN w:val="0"/>
        <w:spacing w:line="360" w:lineRule="auto"/>
        <w:contextualSpacing w:val="0"/>
        <w:textAlignment w:val="baseline"/>
        <w:rPr>
          <w:rFonts w:ascii="Calibri" w:hAnsi="Calibri"/>
        </w:rPr>
      </w:pPr>
      <w:r>
        <w:rPr>
          <w:rFonts w:ascii="Calibri" w:hAnsi="Calibri"/>
        </w:rPr>
        <w:t>Nazwisko i imię właściciela:*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47344750" w14:textId="77777777" w:rsidR="00703C98" w:rsidRDefault="00703C98" w:rsidP="00703C98">
      <w:pPr>
        <w:pStyle w:val="Standard"/>
        <w:spacing w:line="276" w:lineRule="auto"/>
        <w:rPr>
          <w:rFonts w:ascii="Calibri" w:hAnsi="Calibri" w:cs="Arial"/>
          <w:sz w:val="12"/>
          <w:szCs w:val="12"/>
        </w:rPr>
      </w:pPr>
    </w:p>
    <w:p w14:paraId="3BA0AEF1" w14:textId="77777777" w:rsidR="00703C98" w:rsidRDefault="00703C98" w:rsidP="00703C98">
      <w:pPr>
        <w:pStyle w:val="Standard"/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E641617" w14:textId="77777777" w:rsidR="00703C98" w:rsidRDefault="00703C98" w:rsidP="00703C98">
      <w:pPr>
        <w:pStyle w:val="Standard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00B02F39" w14:textId="77777777" w:rsidR="00703C98" w:rsidRDefault="00703C98" w:rsidP="00703C98">
      <w:pPr>
        <w:pStyle w:val="Akapitzlist"/>
        <w:numPr>
          <w:ilvl w:val="0"/>
          <w:numId w:val="36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>Przystępując do postępowania o udzielenie zamówienia publicznego o przedmiocie określonym powyżej, oferujemy realizację zamówienia zgodnie z zasadami określonymi w zapytaniu ofertowym.</w:t>
      </w:r>
    </w:p>
    <w:p w14:paraId="02106066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>Oferuję wykonanie przedmiotu zamówienia za cenę brutto: ………………………………… złotych, w tym uwzględniono podatek VAT.</w:t>
      </w:r>
    </w:p>
    <w:p w14:paraId="494ECF7E" w14:textId="77777777" w:rsidR="00703C98" w:rsidRDefault="00703C98" w:rsidP="00703C98">
      <w:pPr>
        <w:pStyle w:val="Tekstpodstawowywcity"/>
        <w:widowControl/>
        <w:numPr>
          <w:ilvl w:val="0"/>
          <w:numId w:val="35"/>
        </w:numPr>
        <w:suppressAutoHyphens/>
        <w:autoSpaceDN w:val="0"/>
        <w:spacing w:line="276" w:lineRule="auto"/>
        <w:ind w:left="284" w:right="0" w:hanging="284"/>
        <w:jc w:val="left"/>
        <w:textAlignment w:val="baseline"/>
        <w:rPr>
          <w:rFonts w:ascii="Calibri" w:hAnsi="Calibri"/>
        </w:rPr>
      </w:pPr>
      <w:r>
        <w:rPr>
          <w:rFonts w:ascii="Calibri" w:hAnsi="Calibri"/>
        </w:rPr>
        <w:t>Powyższa cena obejmuje pełny zakres zamówienia określony w warunkach przedstawionych w opisie przedmiotu zamówienia.</w:t>
      </w:r>
    </w:p>
    <w:p w14:paraId="6F7B0114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>Oświadczam, że zapoznałem się z opisem przedmiotu zamówienia, warunkami i terminem realizacji zamówienia oraz projektem umowy i nie wnoszę do nich zastrzeżeń.</w:t>
      </w:r>
    </w:p>
    <w:p w14:paraId="5CE547DC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</w:pPr>
      <w:r>
        <w:rPr>
          <w:rFonts w:ascii="Calibri" w:hAnsi="Calibri" w:cs="Arial"/>
        </w:rPr>
        <w:t>Oświadczam</w:t>
      </w:r>
      <w:r>
        <w:rPr>
          <w:rFonts w:ascii="Calibri" w:hAnsi="Calibri"/>
        </w:rPr>
        <w:t>, że oferuję wykonanie przedmiotu zamówienia w terminie:  od 1 stycznia 2026 roku do 31 grudnia 2026 roku.</w:t>
      </w:r>
    </w:p>
    <w:p w14:paraId="6302BCD4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W przypadku wybrania naszej oferty zobowiązuję się do:</w:t>
      </w:r>
    </w:p>
    <w:p w14:paraId="7B12FF28" w14:textId="77777777" w:rsidR="00703C98" w:rsidRDefault="00703C98" w:rsidP="00703C98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567" w:hanging="283"/>
        <w:contextualSpacing w:val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ustanowienia osoby odpowiedzialnej za realizację umowy (imię i nazwisko, numer telefonu, e-mail): ……..…………………………………………………………………………………………………,</w:t>
      </w:r>
    </w:p>
    <w:p w14:paraId="22D3A22F" w14:textId="77777777" w:rsidR="00703C98" w:rsidRDefault="00703C98" w:rsidP="00703C98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567" w:hanging="283"/>
        <w:contextualSpacing w:val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podpisania umowy na warunkach zawartych w zapytaniu ofertowym, w miejscu i terminie wskazanym przez Zamawiającego.</w:t>
      </w:r>
    </w:p>
    <w:p w14:paraId="2C01BA45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Oświadczamy, że uważamy się za związanych niniejszą ofertą na czas 30 dni.</w:t>
      </w:r>
    </w:p>
    <w:p w14:paraId="5953B0B2" w14:textId="77777777" w:rsidR="00703C98" w:rsidRDefault="00703C98" w:rsidP="00703C98">
      <w:pPr>
        <w:pStyle w:val="Akapitzlist"/>
        <w:numPr>
          <w:ilvl w:val="0"/>
          <w:numId w:val="35"/>
        </w:numP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AAE8F60" w14:textId="77777777" w:rsidR="00703C98" w:rsidRDefault="00703C98" w:rsidP="00703C98">
      <w:pPr>
        <w:pStyle w:val="Akapitzlist"/>
        <w:spacing w:line="276" w:lineRule="auto"/>
        <w:ind w:left="284"/>
        <w:jc w:val="both"/>
        <w:rPr>
          <w:rFonts w:ascii="Calibri" w:hAnsi="Calibri"/>
          <w:color w:val="FF0000"/>
        </w:rPr>
      </w:pPr>
    </w:p>
    <w:p w14:paraId="15BF599A" w14:textId="77777777" w:rsidR="00703C98" w:rsidRDefault="00703C98" w:rsidP="00703C98">
      <w:pPr>
        <w:pStyle w:val="Akapitzlist"/>
        <w:spacing w:line="276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8DD2902" w14:textId="77777777" w:rsidR="00703C98" w:rsidRDefault="00703C98" w:rsidP="00703C98">
      <w:pPr>
        <w:pStyle w:val="Standard"/>
        <w:spacing w:line="276" w:lineRule="auto"/>
        <w:jc w:val="both"/>
        <w:rPr>
          <w:rFonts w:ascii="Calibri" w:hAnsi="Calibri"/>
        </w:rPr>
      </w:pPr>
    </w:p>
    <w:p w14:paraId="077B172F" w14:textId="77777777" w:rsidR="00703C98" w:rsidRDefault="00703C98" w:rsidP="00703C98">
      <w:pPr>
        <w:pStyle w:val="Standard"/>
        <w:spacing w:line="276" w:lineRule="auto"/>
        <w:jc w:val="both"/>
        <w:rPr>
          <w:rFonts w:ascii="Calibri" w:hAnsi="Calibri"/>
        </w:rPr>
      </w:pPr>
    </w:p>
    <w:p w14:paraId="1835174E" w14:textId="77777777" w:rsidR="00703C98" w:rsidRDefault="00703C98" w:rsidP="00703C98">
      <w:pPr>
        <w:pStyle w:val="Standard"/>
        <w:tabs>
          <w:tab w:val="center" w:pos="680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Wykonawca</w:t>
      </w:r>
    </w:p>
    <w:p w14:paraId="47CBCBC6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70554CDC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13727D46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2A3CA8E5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……………………………………..……………………………………</w:t>
      </w:r>
    </w:p>
    <w:p w14:paraId="74281116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miejscowość, data</w:t>
      </w:r>
      <w:r>
        <w:rPr>
          <w:rFonts w:ascii="Calibri" w:hAnsi="Calibri"/>
          <w:sz w:val="20"/>
          <w:szCs w:val="20"/>
        </w:rPr>
        <w:tab/>
        <w:t>podpis i pieczątka osoby uprawnionej do</w:t>
      </w:r>
    </w:p>
    <w:p w14:paraId="4024662A" w14:textId="77777777" w:rsidR="00703C98" w:rsidRDefault="00703C98" w:rsidP="00703C98">
      <w:pPr>
        <w:pStyle w:val="Standard"/>
        <w:tabs>
          <w:tab w:val="center" w:pos="7088"/>
          <w:tab w:val="center" w:pos="11624"/>
        </w:tabs>
        <w:spacing w:line="276" w:lineRule="auto"/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składania oświadczeń woli w imieniu Wykonawcy</w:t>
      </w:r>
    </w:p>
    <w:p w14:paraId="4F7025C2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C656EC7" w14:textId="77777777" w:rsidR="00703C98" w:rsidRDefault="00703C98" w:rsidP="00703C98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7A577FF6" w14:textId="77777777" w:rsidR="00C91E0A" w:rsidRPr="001A6741" w:rsidRDefault="00C91E0A" w:rsidP="00C91E0A">
      <w:pPr>
        <w:jc w:val="both"/>
        <w:rPr>
          <w:sz w:val="22"/>
          <w:szCs w:val="22"/>
        </w:rPr>
      </w:pPr>
      <w:r w:rsidRPr="001A6741">
        <w:rPr>
          <w:sz w:val="22"/>
          <w:szCs w:val="22"/>
        </w:rPr>
        <w:t>Data : .........................................</w:t>
      </w:r>
    </w:p>
    <w:p w14:paraId="09D4FF00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4B475594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0AAAD98C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57688DF9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611B798C" w14:textId="77777777" w:rsidR="00C91E0A" w:rsidRPr="001A6741" w:rsidRDefault="00C91E0A" w:rsidP="00703C98">
      <w:pPr>
        <w:ind w:left="7788"/>
        <w:rPr>
          <w:sz w:val="22"/>
          <w:szCs w:val="22"/>
        </w:rPr>
      </w:pPr>
    </w:p>
    <w:p w14:paraId="7612E5DE" w14:textId="77777777" w:rsidR="00C91E0A" w:rsidRDefault="00C91E0A" w:rsidP="00C91E0A">
      <w:pPr>
        <w:ind w:left="7788"/>
        <w:jc w:val="both"/>
        <w:rPr>
          <w:sz w:val="22"/>
          <w:szCs w:val="22"/>
        </w:rPr>
      </w:pPr>
    </w:p>
    <w:p w14:paraId="4E097912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5C769874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4CC39014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057B255D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605508F2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3945138A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2A0B76FE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14E0AA4B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09F1C5AF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1B397429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062A1B78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186C8484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16247F17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112C659B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6F42B363" w14:textId="77777777" w:rsidR="00E133E0" w:rsidRDefault="00E133E0" w:rsidP="00C91E0A">
      <w:pPr>
        <w:ind w:left="7788"/>
        <w:jc w:val="both"/>
        <w:rPr>
          <w:sz w:val="22"/>
          <w:szCs w:val="22"/>
        </w:rPr>
      </w:pPr>
    </w:p>
    <w:p w14:paraId="6CE8D320" w14:textId="77777777" w:rsidR="000F0D8B" w:rsidRDefault="000F0D8B" w:rsidP="00C91E0A">
      <w:pPr>
        <w:ind w:left="7788"/>
        <w:jc w:val="both"/>
        <w:rPr>
          <w:sz w:val="22"/>
          <w:szCs w:val="22"/>
        </w:rPr>
      </w:pPr>
    </w:p>
    <w:p w14:paraId="3AF85DB3" w14:textId="77777777" w:rsidR="000F0D8B" w:rsidRDefault="000F0D8B" w:rsidP="00C91E0A">
      <w:pPr>
        <w:ind w:left="7788"/>
        <w:jc w:val="both"/>
        <w:rPr>
          <w:sz w:val="22"/>
          <w:szCs w:val="22"/>
        </w:rPr>
      </w:pPr>
    </w:p>
    <w:p w14:paraId="652F653B" w14:textId="77777777" w:rsidR="000F0D8B" w:rsidRDefault="000F0D8B" w:rsidP="00C91E0A">
      <w:pPr>
        <w:ind w:left="7788"/>
        <w:jc w:val="both"/>
        <w:rPr>
          <w:sz w:val="22"/>
          <w:szCs w:val="22"/>
        </w:rPr>
      </w:pPr>
    </w:p>
    <w:p w14:paraId="664B7407" w14:textId="77777777" w:rsidR="00E133E0" w:rsidRPr="001A6741" w:rsidRDefault="00E133E0" w:rsidP="00C91E0A">
      <w:pPr>
        <w:ind w:left="7788"/>
        <w:jc w:val="both"/>
        <w:rPr>
          <w:sz w:val="22"/>
          <w:szCs w:val="22"/>
        </w:rPr>
      </w:pPr>
    </w:p>
    <w:p w14:paraId="77AF2A73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15FC6BED" w14:textId="77777777" w:rsidR="00C91E0A" w:rsidRPr="001A6741" w:rsidRDefault="00C91E0A" w:rsidP="00C91E0A">
      <w:pPr>
        <w:ind w:left="7788"/>
        <w:jc w:val="both"/>
        <w:rPr>
          <w:sz w:val="22"/>
          <w:szCs w:val="22"/>
        </w:rPr>
      </w:pPr>
    </w:p>
    <w:p w14:paraId="0FC5172D" w14:textId="77777777" w:rsidR="00C91E0A" w:rsidRPr="00703C98" w:rsidRDefault="00C91E0A" w:rsidP="00C91E0A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lastRenderedPageBreak/>
        <w:t>Załącznik 3 do zapytania ofertowego Zespołu Szkolno – Przedszkolnego nr 6 w Rybniku</w:t>
      </w:r>
    </w:p>
    <w:p w14:paraId="1716D60B" w14:textId="77777777" w:rsidR="00C91E0A" w:rsidRPr="00703C98" w:rsidRDefault="00C91E0A" w:rsidP="00C91E0A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621E1C6A" w14:textId="77777777" w:rsidR="00C91E0A" w:rsidRPr="00703C98" w:rsidRDefault="00C91E0A" w:rsidP="00C91E0A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38350618" w14:textId="77777777" w:rsidR="00C91E0A" w:rsidRPr="00703C98" w:rsidRDefault="00C91E0A" w:rsidP="00C91E0A">
      <w:pPr>
        <w:ind w:left="5672"/>
        <w:jc w:val="both"/>
        <w:rPr>
          <w:rFonts w:asciiTheme="minorHAnsi" w:hAnsiTheme="minorHAnsi" w:cstheme="minorHAnsi"/>
          <w:sz w:val="22"/>
          <w:szCs w:val="22"/>
        </w:rPr>
      </w:pPr>
    </w:p>
    <w:p w14:paraId="65379CA9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2181E659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Nazwa wykonawcy</w:t>
      </w:r>
    </w:p>
    <w:p w14:paraId="0F6EADD7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</w:p>
    <w:p w14:paraId="240FCBDA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</w:p>
    <w:p w14:paraId="0D0C2D42" w14:textId="77777777" w:rsidR="00C91E0A" w:rsidRPr="00703C98" w:rsidRDefault="00C91E0A" w:rsidP="00C91E0A">
      <w:pPr>
        <w:jc w:val="center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bCs/>
          <w:sz w:val="22"/>
          <w:szCs w:val="22"/>
        </w:rPr>
        <w:t>O Ś W I A D C Z E N I E</w:t>
      </w:r>
    </w:p>
    <w:p w14:paraId="27310642" w14:textId="77777777" w:rsidR="00C91E0A" w:rsidRPr="00703C98" w:rsidRDefault="00C91E0A" w:rsidP="00C91E0A">
      <w:pPr>
        <w:jc w:val="center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O SPEŁNIANIU WARUNKÓW UDZIAŁU W POSTĘPOWANIU O UDZIELENIE ZAMÓWIENIA</w:t>
      </w:r>
    </w:p>
    <w:p w14:paraId="1EC9DE2E" w14:textId="77777777" w:rsidR="00C91E0A" w:rsidRPr="00703C98" w:rsidRDefault="00C91E0A" w:rsidP="00C91E0A">
      <w:pPr>
        <w:jc w:val="center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PUBLICZNEGO ORAZ O NIEPODLEGANIU WYKLUCZENIU Z POSTĘPOWANIA</w:t>
      </w:r>
    </w:p>
    <w:p w14:paraId="415D5A23" w14:textId="77777777" w:rsidR="00C91E0A" w:rsidRPr="00703C98" w:rsidRDefault="00C91E0A" w:rsidP="00C91E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Składając ofertę w postępowaniu o udzielenie zamówienia publicznego na:</w:t>
      </w:r>
    </w:p>
    <w:p w14:paraId="3557B8DF" w14:textId="77777777" w:rsidR="00C91E0A" w:rsidRPr="00703C98" w:rsidRDefault="00C91E0A" w:rsidP="00C91E0A">
      <w:pPr>
        <w:pStyle w:val="Bezodstpw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 xml:space="preserve">„dostawa </w:t>
      </w:r>
      <w:r w:rsidR="00D44B51" w:rsidRPr="00703C98">
        <w:rPr>
          <w:rFonts w:asciiTheme="minorHAnsi" w:hAnsiTheme="minorHAnsi" w:cstheme="minorHAnsi"/>
          <w:sz w:val="22"/>
          <w:szCs w:val="22"/>
        </w:rPr>
        <w:t>artykułów spożywczych</w:t>
      </w:r>
      <w:r w:rsidRPr="00703C98">
        <w:rPr>
          <w:rFonts w:asciiTheme="minorHAnsi" w:hAnsiTheme="minorHAnsi" w:cstheme="minorHAnsi"/>
          <w:sz w:val="22"/>
          <w:szCs w:val="22"/>
        </w:rPr>
        <w:t xml:space="preserve"> na potrzeby </w:t>
      </w:r>
      <w:r w:rsidRPr="00703C98">
        <w:rPr>
          <w:rFonts w:asciiTheme="minorHAnsi" w:eastAsia="Calibri" w:hAnsiTheme="minorHAnsi" w:cstheme="minorHAnsi"/>
          <w:sz w:val="22"/>
          <w:szCs w:val="22"/>
        </w:rPr>
        <w:t xml:space="preserve">Zespołu Szkolno – Przedszkolnego nr 6 w Rybniku” </w:t>
      </w:r>
      <w:r w:rsidRPr="00703C98">
        <w:rPr>
          <w:rFonts w:asciiTheme="minorHAnsi" w:hAnsiTheme="minorHAnsi" w:cstheme="minorHAnsi"/>
          <w:sz w:val="22"/>
          <w:szCs w:val="22"/>
        </w:rPr>
        <w:t>oświadczam/y, że:</w:t>
      </w:r>
    </w:p>
    <w:p w14:paraId="015C19C8" w14:textId="77777777" w:rsidR="00C91E0A" w:rsidRPr="00703C98" w:rsidRDefault="00C91E0A" w:rsidP="00C91E0A">
      <w:pPr>
        <w:numPr>
          <w:ilvl w:val="0"/>
          <w:numId w:val="31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nie podlegamy wykluczeniu z postępowania o udzielenie zamówienia zgodnie z art. 108 ust. 1 ustawy Prawo zamówień publicznych,</w:t>
      </w:r>
    </w:p>
    <w:p w14:paraId="4555CE2B" w14:textId="77777777" w:rsidR="00C91E0A" w:rsidRPr="00703C98" w:rsidRDefault="00C91E0A" w:rsidP="00C91E0A">
      <w:pPr>
        <w:numPr>
          <w:ilvl w:val="0"/>
          <w:numId w:val="31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nie podlegamy wykluczeniu z postepowania o udzielenie zamówienia zgodnie z art. 7 ust. 1 ustawy o szczególnych rozwiązaniach w zakresie przeciwdziałania wspieraniu agresji na Ukrainę oraz służących ochronie bezpieczeństwa narodowego (Dz. U. z 2022r. poz. 835)</w:t>
      </w:r>
    </w:p>
    <w:p w14:paraId="07D33087" w14:textId="77777777" w:rsidR="00C91E0A" w:rsidRPr="00703C98" w:rsidRDefault="00C91E0A" w:rsidP="00C91E0A">
      <w:pPr>
        <w:numPr>
          <w:ilvl w:val="0"/>
          <w:numId w:val="31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 xml:space="preserve">spełniamy warunki udziału w postępowaniu o udzielenie zamówienia zapisane w art. 112 ust. 2 ustawy Prawo zamówień publicznych, tj.: </w:t>
      </w:r>
    </w:p>
    <w:p w14:paraId="4BF94F02" w14:textId="77777777" w:rsidR="00C91E0A" w:rsidRPr="00703C98" w:rsidRDefault="00C91E0A" w:rsidP="00C91E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ab/>
        <w:t xml:space="preserve">− zdolności do występowania w obrocie gospodarczym, </w:t>
      </w:r>
    </w:p>
    <w:p w14:paraId="3658E0C2" w14:textId="77777777" w:rsidR="00C91E0A" w:rsidRPr="00703C98" w:rsidRDefault="00C91E0A" w:rsidP="00C91E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ab/>
        <w:t xml:space="preserve">− uprawnień do prowadzenia określonej działalności gospodarczej lub zawodowej, o ile </w:t>
      </w:r>
      <w:r w:rsidRPr="00703C98">
        <w:rPr>
          <w:rFonts w:asciiTheme="minorHAnsi" w:hAnsiTheme="minorHAnsi" w:cstheme="minorHAnsi"/>
          <w:sz w:val="22"/>
          <w:szCs w:val="22"/>
        </w:rPr>
        <w:tab/>
        <w:t xml:space="preserve">wynika to z odrębnych przepisów, </w:t>
      </w:r>
    </w:p>
    <w:p w14:paraId="0AB354F0" w14:textId="77777777" w:rsidR="00C91E0A" w:rsidRPr="00703C98" w:rsidRDefault="00C91E0A" w:rsidP="00C91E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ab/>
        <w:t xml:space="preserve">− sytuacji ekonomicznej lub finansowej, </w:t>
      </w:r>
    </w:p>
    <w:p w14:paraId="1CCE223A" w14:textId="77777777" w:rsidR="00C91E0A" w:rsidRPr="00703C98" w:rsidRDefault="00C91E0A" w:rsidP="00C91E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ab/>
        <w:t>− zdolności technicznej lub zawodowej.</w:t>
      </w:r>
    </w:p>
    <w:p w14:paraId="2B03D6E6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</w:p>
    <w:p w14:paraId="4D580880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…...................................... , dnia ........................................</w:t>
      </w:r>
    </w:p>
    <w:p w14:paraId="454AF343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 xml:space="preserve">Miejscowość </w:t>
      </w:r>
      <w:r w:rsidRPr="00703C98">
        <w:rPr>
          <w:rFonts w:asciiTheme="minorHAnsi" w:hAnsiTheme="minorHAnsi" w:cstheme="minorHAnsi"/>
          <w:sz w:val="22"/>
          <w:szCs w:val="22"/>
        </w:rPr>
        <w:tab/>
      </w:r>
      <w:r w:rsidRPr="00703C98">
        <w:rPr>
          <w:rFonts w:asciiTheme="minorHAnsi" w:hAnsiTheme="minorHAnsi" w:cstheme="minorHAnsi"/>
          <w:sz w:val="22"/>
          <w:szCs w:val="22"/>
        </w:rPr>
        <w:tab/>
      </w:r>
      <w:r w:rsidRPr="00703C98">
        <w:rPr>
          <w:rFonts w:asciiTheme="minorHAnsi" w:hAnsiTheme="minorHAnsi" w:cstheme="minorHAnsi"/>
          <w:sz w:val="22"/>
          <w:szCs w:val="22"/>
        </w:rPr>
        <w:tab/>
      </w:r>
      <w:r w:rsidRPr="00703C98">
        <w:rPr>
          <w:rFonts w:asciiTheme="minorHAnsi" w:hAnsiTheme="minorHAnsi" w:cstheme="minorHAnsi"/>
          <w:sz w:val="22"/>
          <w:szCs w:val="22"/>
        </w:rPr>
        <w:tab/>
        <w:t>Data</w:t>
      </w:r>
    </w:p>
    <w:p w14:paraId="6763263B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</w:p>
    <w:p w14:paraId="61BE9DEB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68BD1D35" w14:textId="77777777" w:rsidR="00C91E0A" w:rsidRPr="00703C98" w:rsidRDefault="00C91E0A" w:rsidP="00C91E0A">
      <w:pPr>
        <w:rPr>
          <w:rFonts w:asciiTheme="minorHAnsi" w:hAnsiTheme="minorHAnsi" w:cstheme="minorHAnsi"/>
          <w:sz w:val="22"/>
          <w:szCs w:val="22"/>
        </w:rPr>
      </w:pPr>
      <w:r w:rsidRPr="00703C98">
        <w:rPr>
          <w:rFonts w:asciiTheme="minorHAnsi" w:hAnsiTheme="minorHAnsi" w:cstheme="minorHAnsi"/>
          <w:sz w:val="22"/>
          <w:szCs w:val="22"/>
        </w:rPr>
        <w:t>Podpis wykonawcy/</w:t>
      </w:r>
    </w:p>
    <w:p w14:paraId="3A16561E" w14:textId="77777777" w:rsidR="00C91E0A" w:rsidRPr="00703C98" w:rsidRDefault="00C91E0A" w:rsidP="00C91E0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F28AE7" w14:textId="77777777" w:rsidR="00C91E0A" w:rsidRPr="00703C98" w:rsidRDefault="00C91E0A" w:rsidP="00C91E0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C776C4" w14:textId="77777777" w:rsidR="00C91E0A" w:rsidRPr="00703C98" w:rsidRDefault="00C91E0A" w:rsidP="00C91E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324158B" w14:textId="77777777" w:rsidR="00C91E0A" w:rsidRPr="00703C98" w:rsidRDefault="00C91E0A" w:rsidP="00C91E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5B5542" w14:textId="77777777" w:rsidR="00C91E0A" w:rsidRDefault="00C91E0A" w:rsidP="00C91E0A">
      <w:pPr>
        <w:pStyle w:val="Standard"/>
        <w:spacing w:after="160" w:line="244" w:lineRule="auto"/>
        <w:rPr>
          <w:rFonts w:ascii="Calibri" w:hAnsi="Calibri"/>
          <w:sz w:val="22"/>
          <w:szCs w:val="22"/>
        </w:rPr>
      </w:pPr>
    </w:p>
    <w:p w14:paraId="6CE27DB2" w14:textId="77777777" w:rsidR="00C91E0A" w:rsidRDefault="00C91E0A" w:rsidP="00C91E0A">
      <w:pPr>
        <w:pStyle w:val="Default"/>
      </w:pPr>
    </w:p>
    <w:p w14:paraId="47FD02C2" w14:textId="77777777" w:rsidR="00565722" w:rsidRDefault="00565722"/>
    <w:sectPr w:rsidR="00565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134D" w14:textId="77777777" w:rsidR="008976C0" w:rsidRDefault="008976C0" w:rsidP="00123FEF">
      <w:r>
        <w:separator/>
      </w:r>
    </w:p>
  </w:endnote>
  <w:endnote w:type="continuationSeparator" w:id="0">
    <w:p w14:paraId="0C71F937" w14:textId="77777777" w:rsidR="008976C0" w:rsidRDefault="008976C0" w:rsidP="0012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E4F8" w14:textId="77777777" w:rsidR="00123FEF" w:rsidRDefault="00123F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815169"/>
      <w:docPartObj>
        <w:docPartGallery w:val="Page Numbers (Bottom of Page)"/>
        <w:docPartUnique/>
      </w:docPartObj>
    </w:sdtPr>
    <w:sdtContent>
      <w:p w14:paraId="3D9ABCCD" w14:textId="66C4D8E5" w:rsidR="00123FEF" w:rsidRDefault="00123F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057EE" w14:textId="77777777" w:rsidR="00123FEF" w:rsidRDefault="00123F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5856" w14:textId="77777777" w:rsidR="00123FEF" w:rsidRDefault="00123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7789" w14:textId="77777777" w:rsidR="008976C0" w:rsidRDefault="008976C0" w:rsidP="00123FEF">
      <w:r>
        <w:separator/>
      </w:r>
    </w:p>
  </w:footnote>
  <w:footnote w:type="continuationSeparator" w:id="0">
    <w:p w14:paraId="287121E5" w14:textId="77777777" w:rsidR="008976C0" w:rsidRDefault="008976C0" w:rsidP="0012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216D" w14:textId="77777777" w:rsidR="00123FEF" w:rsidRDefault="00123F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2CCA" w14:textId="77777777" w:rsidR="00123FEF" w:rsidRDefault="00123F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83EE" w14:textId="77777777" w:rsidR="00123FEF" w:rsidRDefault="00123F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207E"/>
    <w:multiLevelType w:val="multilevel"/>
    <w:tmpl w:val="64E0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2495"/>
    <w:multiLevelType w:val="multilevel"/>
    <w:tmpl w:val="65B6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D84873"/>
    <w:multiLevelType w:val="multilevel"/>
    <w:tmpl w:val="66CA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443383B"/>
    <w:multiLevelType w:val="multilevel"/>
    <w:tmpl w:val="E4180FFC"/>
    <w:styleLink w:val="WWNum12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6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200E0"/>
    <w:multiLevelType w:val="multilevel"/>
    <w:tmpl w:val="99D02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BF30BFB"/>
    <w:multiLevelType w:val="hybridMultilevel"/>
    <w:tmpl w:val="03EA74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A1CF9"/>
    <w:multiLevelType w:val="multilevel"/>
    <w:tmpl w:val="59581C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0FC50E1"/>
    <w:multiLevelType w:val="hybridMultilevel"/>
    <w:tmpl w:val="0F2A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F0749"/>
    <w:multiLevelType w:val="multilevel"/>
    <w:tmpl w:val="56BCD3FC"/>
    <w:styleLink w:val="WW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C2C42"/>
    <w:multiLevelType w:val="multilevel"/>
    <w:tmpl w:val="1C122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12DCD"/>
    <w:multiLevelType w:val="multilevel"/>
    <w:tmpl w:val="ACCCA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8E76989"/>
    <w:multiLevelType w:val="multilevel"/>
    <w:tmpl w:val="1A4AD0A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0860AB2"/>
    <w:multiLevelType w:val="multilevel"/>
    <w:tmpl w:val="12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0C13"/>
    <w:multiLevelType w:val="hybridMultilevel"/>
    <w:tmpl w:val="D5968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4753">
    <w:abstractNumId w:val="29"/>
  </w:num>
  <w:num w:numId="2" w16cid:durableId="514852520">
    <w:abstractNumId w:val="25"/>
  </w:num>
  <w:num w:numId="3" w16cid:durableId="588082478">
    <w:abstractNumId w:val="32"/>
  </w:num>
  <w:num w:numId="4" w16cid:durableId="2057968191">
    <w:abstractNumId w:val="13"/>
  </w:num>
  <w:num w:numId="5" w16cid:durableId="1340960078">
    <w:abstractNumId w:val="3"/>
  </w:num>
  <w:num w:numId="6" w16cid:durableId="1185051686">
    <w:abstractNumId w:val="30"/>
  </w:num>
  <w:num w:numId="7" w16cid:durableId="651368692">
    <w:abstractNumId w:val="34"/>
  </w:num>
  <w:num w:numId="8" w16cid:durableId="1926910756">
    <w:abstractNumId w:val="24"/>
  </w:num>
  <w:num w:numId="9" w16cid:durableId="330522716">
    <w:abstractNumId w:val="6"/>
  </w:num>
  <w:num w:numId="10" w16cid:durableId="1971739759">
    <w:abstractNumId w:val="9"/>
  </w:num>
  <w:num w:numId="11" w16cid:durableId="847863923">
    <w:abstractNumId w:val="16"/>
  </w:num>
  <w:num w:numId="12" w16cid:durableId="620772608">
    <w:abstractNumId w:val="7"/>
  </w:num>
  <w:num w:numId="13" w16cid:durableId="110519229">
    <w:abstractNumId w:val="10"/>
  </w:num>
  <w:num w:numId="14" w16cid:durableId="1378355808">
    <w:abstractNumId w:val="17"/>
  </w:num>
  <w:num w:numId="15" w16cid:durableId="1016421376">
    <w:abstractNumId w:val="11"/>
  </w:num>
  <w:num w:numId="16" w16cid:durableId="2046980175">
    <w:abstractNumId w:val="5"/>
  </w:num>
  <w:num w:numId="17" w16cid:durableId="257754215">
    <w:abstractNumId w:val="8"/>
  </w:num>
  <w:num w:numId="18" w16cid:durableId="503252049">
    <w:abstractNumId w:val="0"/>
  </w:num>
  <w:num w:numId="19" w16cid:durableId="164982896">
    <w:abstractNumId w:val="1"/>
  </w:num>
  <w:num w:numId="20" w16cid:durableId="422536268">
    <w:abstractNumId w:val="20"/>
  </w:num>
  <w:num w:numId="21" w16cid:durableId="837690080">
    <w:abstractNumId w:val="2"/>
  </w:num>
  <w:num w:numId="22" w16cid:durableId="2011562321">
    <w:abstractNumId w:val="14"/>
  </w:num>
  <w:num w:numId="23" w16cid:durableId="83652319">
    <w:abstractNumId w:val="31"/>
  </w:num>
  <w:num w:numId="24" w16cid:durableId="299120232">
    <w:abstractNumId w:val="4"/>
  </w:num>
  <w:num w:numId="25" w16cid:durableId="1072236304">
    <w:abstractNumId w:val="18"/>
  </w:num>
  <w:num w:numId="26" w16cid:durableId="1734965027">
    <w:abstractNumId w:val="26"/>
  </w:num>
  <w:num w:numId="27" w16cid:durableId="1020546994">
    <w:abstractNumId w:val="27"/>
  </w:num>
  <w:num w:numId="28" w16cid:durableId="416748775">
    <w:abstractNumId w:val="12"/>
  </w:num>
  <w:num w:numId="29" w16cid:durableId="1741632508">
    <w:abstractNumId w:val="19"/>
  </w:num>
  <w:num w:numId="30" w16cid:durableId="1953971284">
    <w:abstractNumId w:val="22"/>
  </w:num>
  <w:num w:numId="31" w16cid:durableId="1890922895">
    <w:abstractNumId w:val="21"/>
  </w:num>
  <w:num w:numId="32" w16cid:durableId="1909878516">
    <w:abstractNumId w:val="33"/>
  </w:num>
  <w:num w:numId="33" w16cid:durableId="1756248631">
    <w:abstractNumId w:val="23"/>
  </w:num>
  <w:num w:numId="34" w16cid:durableId="852954884">
    <w:abstractNumId w:val="15"/>
  </w:num>
  <w:num w:numId="35" w16cid:durableId="1782071580">
    <w:abstractNumId w:val="28"/>
  </w:num>
  <w:num w:numId="36" w16cid:durableId="1532107072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FA"/>
    <w:rsid w:val="000C2106"/>
    <w:rsid w:val="000F0D8B"/>
    <w:rsid w:val="00123FEF"/>
    <w:rsid w:val="001667FA"/>
    <w:rsid w:val="001A6741"/>
    <w:rsid w:val="001B6D43"/>
    <w:rsid w:val="001D7DC1"/>
    <w:rsid w:val="00233DC4"/>
    <w:rsid w:val="00280598"/>
    <w:rsid w:val="00344253"/>
    <w:rsid w:val="003914D3"/>
    <w:rsid w:val="003D0C6B"/>
    <w:rsid w:val="003E4D32"/>
    <w:rsid w:val="004C6F41"/>
    <w:rsid w:val="00522613"/>
    <w:rsid w:val="00565722"/>
    <w:rsid w:val="00662844"/>
    <w:rsid w:val="00703C98"/>
    <w:rsid w:val="008976C0"/>
    <w:rsid w:val="00944C45"/>
    <w:rsid w:val="00A550FB"/>
    <w:rsid w:val="00AE6207"/>
    <w:rsid w:val="00B321BC"/>
    <w:rsid w:val="00C91E0A"/>
    <w:rsid w:val="00CE6C3C"/>
    <w:rsid w:val="00D43D59"/>
    <w:rsid w:val="00D44B51"/>
    <w:rsid w:val="00D6209B"/>
    <w:rsid w:val="00DB1B00"/>
    <w:rsid w:val="00E133E0"/>
    <w:rsid w:val="00FA72DF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3DA"/>
  <w15:chartTrackingRefBased/>
  <w15:docId w15:val="{6ABD2BC8-900E-445A-BF85-D29D6D7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65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7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65722"/>
  </w:style>
  <w:style w:type="paragraph" w:styleId="Akapitzlist">
    <w:name w:val="List Paragraph"/>
    <w:basedOn w:val="Normalny"/>
    <w:link w:val="AkapitzlistZnak"/>
    <w:qFormat/>
    <w:rsid w:val="005657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5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565722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565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565722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565722"/>
    <w:rPr>
      <w:color w:val="0563C1" w:themeColor="hyperlink"/>
      <w:u w:val="single"/>
    </w:rPr>
  </w:style>
  <w:style w:type="paragraph" w:styleId="Bezodstpw">
    <w:name w:val="No Spacing"/>
    <w:qFormat/>
    <w:rsid w:val="0056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722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7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7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6572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65722"/>
    <w:pPr>
      <w:spacing w:after="120"/>
      <w:ind w:left="283"/>
    </w:pPr>
    <w:rPr>
      <w:sz w:val="16"/>
      <w:szCs w:val="16"/>
    </w:rPr>
  </w:style>
  <w:style w:type="paragraph" w:customStyle="1" w:styleId="kodwydz2">
    <w:name w:val="kod_wydz2"/>
    <w:basedOn w:val="Normalny"/>
    <w:uiPriority w:val="99"/>
    <w:rsid w:val="00565722"/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565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565722"/>
    <w:pPr>
      <w:spacing w:after="120"/>
      <w:ind w:left="283"/>
    </w:pPr>
  </w:style>
  <w:style w:type="paragraph" w:customStyle="1" w:styleId="xl69">
    <w:name w:val="xl69"/>
    <w:basedOn w:val="Normalny"/>
    <w:rsid w:val="00565722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3">
    <w:name w:val="xl73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ny"/>
    <w:rsid w:val="00565722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657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Bezodstpw1">
    <w:name w:val="Bez odstępów1"/>
    <w:rsid w:val="0056572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5657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565722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703C98"/>
    <w:pPr>
      <w:numPr>
        <w:numId w:val="33"/>
      </w:numPr>
    </w:pPr>
  </w:style>
  <w:style w:type="numbering" w:customStyle="1" w:styleId="WWNum12">
    <w:name w:val="WWNum12"/>
    <w:basedOn w:val="Bezlisty"/>
    <w:rsid w:val="00703C98"/>
    <w:pPr>
      <w:numPr>
        <w:numId w:val="34"/>
      </w:numPr>
    </w:pPr>
  </w:style>
  <w:style w:type="numbering" w:customStyle="1" w:styleId="WWNum13">
    <w:name w:val="WWNum13"/>
    <w:basedOn w:val="Bezlisty"/>
    <w:rsid w:val="00703C9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6@miastorybni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FCC0-1700-44B1-BD93-D5BA5825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2819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serwis</cp:lastModifiedBy>
  <cp:revision>32</cp:revision>
  <cp:lastPrinted>2025-11-17T11:31:00Z</cp:lastPrinted>
  <dcterms:created xsi:type="dcterms:W3CDTF">2024-11-08T12:52:00Z</dcterms:created>
  <dcterms:modified xsi:type="dcterms:W3CDTF">2025-11-24T13:52:00Z</dcterms:modified>
</cp:coreProperties>
</file>